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F0" w:rsidRDefault="006220F0">
      <w:pPr>
        <w:pStyle w:val="11"/>
        <w:keepNext/>
        <w:keepLines/>
        <w:shd w:val="clear" w:color="auto" w:fill="auto"/>
        <w:spacing w:after="280"/>
      </w:pPr>
      <w:bookmarkStart w:id="0" w:name="bookmark0"/>
      <w:bookmarkStart w:id="1" w:name="bookmark1"/>
      <w:r>
        <w:rPr>
          <w:noProof/>
          <w:lang w:bidi="ar-SA"/>
        </w:rPr>
        <w:drawing>
          <wp:inline distT="0" distB="0" distL="0" distR="0" wp14:anchorId="5FBD5481" wp14:editId="7D5FB7B8">
            <wp:extent cx="6922770" cy="9501841"/>
            <wp:effectExtent l="0" t="0" r="0" b="4445"/>
            <wp:docPr id="1" name="Рисунок 1" descr="F:\ПРОГРАМ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ГРАММ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950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A7" w:rsidRDefault="007201EB">
      <w:pPr>
        <w:pStyle w:val="11"/>
        <w:keepNext/>
        <w:keepLines/>
        <w:shd w:val="clear" w:color="auto" w:fill="auto"/>
        <w:spacing w:after="280"/>
      </w:pPr>
      <w:r>
        <w:lastRenderedPageBreak/>
        <w:t>ПОЯСНИТЕЛЬНАЯ ЗАПИСКА</w:t>
      </w:r>
      <w:bookmarkEnd w:id="0"/>
      <w:bookmarkEnd w:id="1"/>
    </w:p>
    <w:p w:rsidR="00DF0AA7" w:rsidRPr="00244C05" w:rsidRDefault="00370C02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Назначение </w:t>
      </w:r>
      <w:r w:rsidR="007201EB" w:rsidRPr="00244C05">
        <w:rPr>
          <w:rFonts w:ascii="Times New Roman" w:hAnsi="Times New Roman" w:cs="Times New Roman"/>
        </w:rPr>
        <w:t xml:space="preserve"> </w:t>
      </w:r>
      <w:proofErr w:type="gramStart"/>
      <w:r w:rsidR="007201EB" w:rsidRPr="00244C05">
        <w:rPr>
          <w:rFonts w:ascii="Times New Roman" w:hAnsi="Times New Roman" w:cs="Times New Roman"/>
        </w:rPr>
        <w:t>прог</w:t>
      </w:r>
      <w:r w:rsidRPr="00244C05">
        <w:rPr>
          <w:rFonts w:ascii="Times New Roman" w:hAnsi="Times New Roman" w:cs="Times New Roman"/>
        </w:rPr>
        <w:t>раммы воспитания</w:t>
      </w:r>
      <w:r w:rsidR="00954226" w:rsidRPr="00244C05">
        <w:rPr>
          <w:rFonts w:ascii="Times New Roman" w:hAnsi="Times New Roman" w:cs="Times New Roman"/>
        </w:rPr>
        <w:t xml:space="preserve"> муниципального бюджетного общеобразовательного учреждения Средней об</w:t>
      </w:r>
      <w:r w:rsidR="001410EF">
        <w:rPr>
          <w:rFonts w:ascii="Times New Roman" w:hAnsi="Times New Roman" w:cs="Times New Roman"/>
        </w:rPr>
        <w:t>щеобразовательной школы села</w:t>
      </w:r>
      <w:proofErr w:type="gramEnd"/>
      <w:r w:rsidR="001410EF">
        <w:rPr>
          <w:rFonts w:ascii="Times New Roman" w:hAnsi="Times New Roman" w:cs="Times New Roman"/>
        </w:rPr>
        <w:t xml:space="preserve"> </w:t>
      </w:r>
      <w:proofErr w:type="spellStart"/>
      <w:r w:rsidR="001410EF">
        <w:rPr>
          <w:rFonts w:ascii="Times New Roman" w:hAnsi="Times New Roman" w:cs="Times New Roman"/>
        </w:rPr>
        <w:t>Дурасово</w:t>
      </w:r>
      <w:proofErr w:type="spellEnd"/>
      <w:r w:rsidR="00EC6CDC" w:rsidRPr="00244C05">
        <w:rPr>
          <w:rFonts w:ascii="Times New Roman" w:hAnsi="Times New Roman" w:cs="Times New Roman"/>
        </w:rPr>
        <w:t xml:space="preserve"> </w:t>
      </w:r>
      <w:r w:rsidR="001410EF">
        <w:rPr>
          <w:rFonts w:ascii="Times New Roman" w:hAnsi="Times New Roman" w:cs="Times New Roman"/>
        </w:rPr>
        <w:t xml:space="preserve">(далее МБОУ СОШ  с. </w:t>
      </w:r>
      <w:proofErr w:type="spellStart"/>
      <w:r w:rsidR="001410EF">
        <w:rPr>
          <w:rFonts w:ascii="Times New Roman" w:hAnsi="Times New Roman" w:cs="Times New Roman"/>
        </w:rPr>
        <w:t>Дурасово</w:t>
      </w:r>
      <w:proofErr w:type="spellEnd"/>
      <w:r w:rsidR="00954226" w:rsidRPr="00244C05">
        <w:rPr>
          <w:rFonts w:ascii="Times New Roman" w:hAnsi="Times New Roman" w:cs="Times New Roman"/>
        </w:rPr>
        <w:t>)</w:t>
      </w:r>
      <w:r w:rsidRPr="00244C05">
        <w:rPr>
          <w:rFonts w:ascii="Times New Roman" w:hAnsi="Times New Roman" w:cs="Times New Roman"/>
        </w:rPr>
        <w:t xml:space="preserve"> - помочь классам</w:t>
      </w:r>
      <w:r w:rsidR="007201EB" w:rsidRPr="00244C05">
        <w:rPr>
          <w:rFonts w:ascii="Times New Roman" w:hAnsi="Times New Roman" w:cs="Times New Roman"/>
        </w:rPr>
        <w:t xml:space="preserve"> создать и реализовать собственные работающие программы воспитания, направленные на решение проблем гармоничного вхождения школьников в социальный мир и налаживания ответственных взаимоотношений с ок</w:t>
      </w:r>
      <w:r w:rsidRPr="00244C05">
        <w:rPr>
          <w:rFonts w:ascii="Times New Roman" w:hAnsi="Times New Roman" w:cs="Times New Roman"/>
        </w:rPr>
        <w:t>ружающими их людьми. П</w:t>
      </w:r>
      <w:r w:rsidR="007201EB" w:rsidRPr="00244C05">
        <w:rPr>
          <w:rFonts w:ascii="Times New Roman" w:hAnsi="Times New Roman" w:cs="Times New Roman"/>
        </w:rPr>
        <w:t>рограмма пока</w:t>
      </w:r>
      <w:r w:rsidRPr="00244C05">
        <w:rPr>
          <w:rFonts w:ascii="Times New Roman" w:hAnsi="Times New Roman" w:cs="Times New Roman"/>
        </w:rPr>
        <w:t xml:space="preserve">зывает, каким образом педагоги </w:t>
      </w:r>
      <w:r w:rsidR="007201EB" w:rsidRPr="00244C05">
        <w:rPr>
          <w:rFonts w:ascii="Times New Roman" w:hAnsi="Times New Roman" w:cs="Times New Roman"/>
        </w:rPr>
        <w:t>могут реализовать воспитательный потенциал их совместной с детьми деяте</w:t>
      </w:r>
      <w:r w:rsidR="00954226" w:rsidRPr="00244C05">
        <w:rPr>
          <w:rFonts w:ascii="Times New Roman" w:hAnsi="Times New Roman" w:cs="Times New Roman"/>
        </w:rPr>
        <w:t>льности и тем самым сделать</w:t>
      </w:r>
      <w:r w:rsidR="007201EB" w:rsidRPr="00244C05">
        <w:rPr>
          <w:rFonts w:ascii="Times New Roman" w:hAnsi="Times New Roman" w:cs="Times New Roman"/>
        </w:rPr>
        <w:t xml:space="preserve"> школу воспитывающей организацией.</w:t>
      </w:r>
    </w:p>
    <w:p w:rsidR="00DF0AA7" w:rsidRPr="00244C05" w:rsidRDefault="00370C02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В центре </w:t>
      </w:r>
      <w:r w:rsidR="007201EB" w:rsidRPr="00244C05">
        <w:rPr>
          <w:rFonts w:ascii="Times New Roman" w:hAnsi="Times New Roman" w:cs="Times New Roman"/>
        </w:rPr>
        <w:t xml:space="preserve">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</w:t>
      </w:r>
      <w:r w:rsidR="00EC6CDC" w:rsidRPr="00244C05">
        <w:rPr>
          <w:rFonts w:ascii="Times New Roman" w:hAnsi="Times New Roman" w:cs="Times New Roman"/>
        </w:rPr>
        <w:t xml:space="preserve">родного края, </w:t>
      </w:r>
      <w:r w:rsidR="007201EB" w:rsidRPr="00244C05">
        <w:rPr>
          <w:rFonts w:ascii="Times New Roman" w:hAnsi="Times New Roman" w:cs="Times New Roman"/>
        </w:rPr>
        <w:t>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DF0AA7" w:rsidRPr="00244C05" w:rsidRDefault="00954226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Программа воспит</w:t>
      </w:r>
      <w:r w:rsidR="001410EF">
        <w:rPr>
          <w:rFonts w:ascii="Times New Roman" w:hAnsi="Times New Roman" w:cs="Times New Roman"/>
        </w:rPr>
        <w:t xml:space="preserve">ания МБОУ СОШ  с. </w:t>
      </w:r>
      <w:proofErr w:type="spellStart"/>
      <w:r w:rsidR="001410EF">
        <w:rPr>
          <w:rFonts w:ascii="Times New Roman" w:hAnsi="Times New Roman" w:cs="Times New Roman"/>
        </w:rPr>
        <w:t>Дурасово</w:t>
      </w:r>
      <w:proofErr w:type="spellEnd"/>
      <w:r w:rsidR="001410EF">
        <w:rPr>
          <w:rFonts w:ascii="Times New Roman" w:hAnsi="Times New Roman" w:cs="Times New Roman"/>
        </w:rPr>
        <w:t xml:space="preserve"> </w:t>
      </w:r>
      <w:r w:rsidRPr="00244C05">
        <w:rPr>
          <w:rFonts w:ascii="Times New Roman" w:hAnsi="Times New Roman" w:cs="Times New Roman"/>
        </w:rPr>
        <w:t xml:space="preserve"> включает</w:t>
      </w:r>
      <w:r w:rsidR="007201EB" w:rsidRPr="00244C05">
        <w:rPr>
          <w:rFonts w:ascii="Times New Roman" w:hAnsi="Times New Roman" w:cs="Times New Roman"/>
        </w:rPr>
        <w:t xml:space="preserve"> в себя четыре основных раздела: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21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  <w:i/>
          <w:iCs/>
        </w:rPr>
        <w:t>Раздел «Особенности организуемого в школе воспитательного процесса»,</w:t>
      </w:r>
      <w:r w:rsidRPr="00244C05">
        <w:rPr>
          <w:rFonts w:ascii="Times New Roman" w:hAnsi="Times New Roman" w:cs="Times New Roman"/>
        </w:rPr>
        <w:t xml:space="preserve"> в котором школа кратко описывает специфику своей д</w:t>
      </w:r>
      <w:r w:rsidR="00EC6CDC" w:rsidRPr="00244C05">
        <w:rPr>
          <w:rFonts w:ascii="Times New Roman" w:hAnsi="Times New Roman" w:cs="Times New Roman"/>
        </w:rPr>
        <w:t xml:space="preserve">еятельности в сфере воспитания, </w:t>
      </w:r>
      <w:r w:rsidRPr="00244C05">
        <w:rPr>
          <w:rFonts w:ascii="Times New Roman" w:hAnsi="Times New Roman" w:cs="Times New Roman"/>
        </w:rPr>
        <w:t>о специфике расположения школы, особенностях ее социального окружения, источниках положительного или отрицательного влияния на детей, значимых партнерах школы, особенностях контингента учащихся, а также важных для школы принципах и традициях воспитания.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21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  <w:i/>
          <w:iCs/>
        </w:rPr>
        <w:t>Раздел «Цель и задачи воспитания»,</w:t>
      </w:r>
      <w:r w:rsidRPr="00244C05">
        <w:rPr>
          <w:rFonts w:ascii="Times New Roman" w:hAnsi="Times New Roman" w:cs="Times New Roman"/>
        </w:rPr>
        <w:t xml:space="preserve"> в котором на основе базовых общественных ценностей формулируется цель воспитания и задачи, которые школе предстоит решать для достижения цели.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21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  <w:i/>
          <w:iCs/>
        </w:rPr>
        <w:t>Раздел «Виды, формы и содержание деятельности»,</w:t>
      </w:r>
      <w:r w:rsidRPr="00244C05">
        <w:rPr>
          <w:rFonts w:ascii="Times New Roman" w:hAnsi="Times New Roman" w:cs="Times New Roman"/>
        </w:rPr>
        <w:t xml:space="preserve"> в котором школа показывает, каким образом будет осуществляться достижение поставленных цели и задач</w:t>
      </w:r>
      <w:r w:rsidR="00EC6CDC" w:rsidRPr="00244C05">
        <w:rPr>
          <w:rFonts w:ascii="Times New Roman" w:hAnsi="Times New Roman" w:cs="Times New Roman"/>
        </w:rPr>
        <w:t xml:space="preserve"> воспитания. Данный раздел будет</w:t>
      </w:r>
      <w:r w:rsidRPr="00244C05">
        <w:rPr>
          <w:rFonts w:ascii="Times New Roman" w:hAnsi="Times New Roman" w:cs="Times New Roman"/>
        </w:rPr>
        <w:t xml:space="preserve">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«Экскурсии,</w:t>
      </w:r>
      <w:r w:rsidR="00EC6CDC" w:rsidRPr="00244C05">
        <w:rPr>
          <w:rFonts w:ascii="Times New Roman" w:hAnsi="Times New Roman" w:cs="Times New Roman"/>
        </w:rPr>
        <w:t xml:space="preserve">  походы»</w:t>
      </w:r>
      <w:r w:rsidRPr="00244C05">
        <w:rPr>
          <w:rFonts w:ascii="Times New Roman" w:hAnsi="Times New Roman" w:cs="Times New Roman"/>
        </w:rPr>
        <w:t>.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Модули в программе воспитания располагаются в соответствии с их значимостью в системе воспитательной работы школы. Деятельность педаг</w:t>
      </w:r>
      <w:r w:rsidR="00450E89">
        <w:rPr>
          <w:rFonts w:ascii="Times New Roman" w:hAnsi="Times New Roman" w:cs="Times New Roman"/>
        </w:rPr>
        <w:t xml:space="preserve">огов  СОШ  с. </w:t>
      </w:r>
      <w:proofErr w:type="spellStart"/>
      <w:r w:rsidR="00450E89">
        <w:rPr>
          <w:rFonts w:ascii="Times New Roman" w:hAnsi="Times New Roman" w:cs="Times New Roman"/>
        </w:rPr>
        <w:t>Дурас</w:t>
      </w:r>
      <w:r w:rsidR="00DB687C" w:rsidRPr="00244C05">
        <w:rPr>
          <w:rFonts w:ascii="Times New Roman" w:hAnsi="Times New Roman" w:cs="Times New Roman"/>
        </w:rPr>
        <w:t>ово</w:t>
      </w:r>
      <w:proofErr w:type="spellEnd"/>
      <w:r w:rsidRPr="00244C05">
        <w:rPr>
          <w:rFonts w:ascii="Times New Roman" w:hAnsi="Times New Roman" w:cs="Times New Roman"/>
        </w:rPr>
        <w:t xml:space="preserve"> в рамках комплекса модулей направлена на достижение результатов освоения основной образовательной программы основного общего образования.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  <w:i/>
          <w:iCs/>
        </w:rPr>
        <w:t>- Раздел «Основные направления самоанализа воспитательной работы»,</w:t>
      </w:r>
      <w:r w:rsidRPr="00244C05">
        <w:rPr>
          <w:rFonts w:ascii="Times New Roman" w:hAnsi="Times New Roman" w:cs="Times New Roman"/>
        </w:rPr>
        <w:t xml:space="preserve"> в котором необходимо 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:rsidR="00DF0AA7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К программе воспитания каждой школой </w:t>
      </w:r>
      <w:r w:rsidR="00DB687C" w:rsidRPr="00244C05">
        <w:rPr>
          <w:rFonts w:ascii="Times New Roman" w:hAnsi="Times New Roman" w:cs="Times New Roman"/>
        </w:rPr>
        <w:t xml:space="preserve"> (классом) </w:t>
      </w:r>
      <w:r w:rsidRPr="00244C05">
        <w:rPr>
          <w:rFonts w:ascii="Times New Roman" w:hAnsi="Times New Roman" w:cs="Times New Roman"/>
        </w:rPr>
        <w:t>прилагается ежегодный календарный план воспитательной работы, соответствующий уровням начального, основного и среднего общего образования.</w:t>
      </w:r>
    </w:p>
    <w:p w:rsidR="00450E89" w:rsidRPr="00244C05" w:rsidRDefault="00450E89" w:rsidP="001C08B5">
      <w:pPr>
        <w:pStyle w:val="1"/>
        <w:shd w:val="clear" w:color="auto" w:fill="auto"/>
        <w:ind w:firstLine="620"/>
        <w:jc w:val="center"/>
        <w:rPr>
          <w:rFonts w:ascii="Times New Roman" w:hAnsi="Times New Roman" w:cs="Times New Roman"/>
        </w:rPr>
      </w:pPr>
    </w:p>
    <w:p w:rsidR="00A6121C" w:rsidRPr="00450E89" w:rsidRDefault="007201EB" w:rsidP="001C08B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08"/>
        </w:tabs>
        <w:spacing w:before="100" w:after="260"/>
        <w:rPr>
          <w:rFonts w:ascii="Times New Roman" w:hAnsi="Times New Roman" w:cs="Times New Roman"/>
        </w:rPr>
      </w:pPr>
      <w:bookmarkStart w:id="2" w:name="bookmark2"/>
      <w:bookmarkStart w:id="3" w:name="bookmark3"/>
      <w:r w:rsidRPr="00244C05">
        <w:rPr>
          <w:rFonts w:ascii="Times New Roman" w:hAnsi="Times New Roman" w:cs="Times New Roman"/>
        </w:rPr>
        <w:t>ОСОБЕННОСТИ ОРГАНИЗУЕМОГО В ШКОЛЕ</w:t>
      </w:r>
      <w:r w:rsidRPr="00244C05">
        <w:rPr>
          <w:rFonts w:ascii="Times New Roman" w:hAnsi="Times New Roman" w:cs="Times New Roman"/>
        </w:rPr>
        <w:br/>
        <w:t>ВОСПИТАТЕЛЬНОГО ПРОЦЕССА</w:t>
      </w:r>
      <w:bookmarkEnd w:id="2"/>
      <w:bookmarkEnd w:id="3"/>
    </w:p>
    <w:p w:rsidR="00A6121C" w:rsidRPr="00244C05" w:rsidRDefault="00450E89" w:rsidP="00244C05">
      <w:pPr>
        <w:pStyle w:val="c33"/>
        <w:spacing w:before="0" w:beforeAutospacing="0" w:after="0" w:afterAutospacing="0" w:line="240" w:lineRule="atLeast"/>
        <w:jc w:val="both"/>
      </w:pPr>
      <w:r>
        <w:rPr>
          <w:rStyle w:val="c1"/>
          <w:rFonts w:eastAsia="Arial"/>
        </w:rPr>
        <w:t> </w:t>
      </w:r>
      <w:r>
        <w:rPr>
          <w:rStyle w:val="c1"/>
          <w:rFonts w:eastAsia="Arial"/>
        </w:rPr>
        <w:tab/>
        <w:t xml:space="preserve"> СОШ  С. </w:t>
      </w:r>
      <w:proofErr w:type="spellStart"/>
      <w:r>
        <w:rPr>
          <w:rStyle w:val="c1"/>
          <w:rFonts w:eastAsia="Arial"/>
        </w:rPr>
        <w:t>Дурас</w:t>
      </w:r>
      <w:r w:rsidR="00A6121C" w:rsidRPr="00244C05">
        <w:rPr>
          <w:rStyle w:val="c1"/>
          <w:rFonts w:eastAsia="Arial"/>
        </w:rPr>
        <w:t>ово</w:t>
      </w:r>
      <w:proofErr w:type="spellEnd"/>
      <w:r w:rsidR="00A6121C" w:rsidRPr="00244C05">
        <w:rPr>
          <w:rStyle w:val="c1"/>
          <w:rFonts w:eastAsia="Arial"/>
        </w:rPr>
        <w:t xml:space="preserve">  является средней общеобразовательной школой, численност</w:t>
      </w:r>
      <w:r w:rsidR="00831120">
        <w:rPr>
          <w:rStyle w:val="c1"/>
          <w:rFonts w:eastAsia="Arial"/>
        </w:rPr>
        <w:t>ь обучающихся на 1 сентября 2021</w:t>
      </w:r>
      <w:r w:rsidR="00A6121C" w:rsidRPr="00244C05">
        <w:rPr>
          <w:rStyle w:val="c1"/>
          <w:rFonts w:eastAsia="Arial"/>
        </w:rPr>
        <w:t xml:space="preserve"> года составляет </w:t>
      </w:r>
      <w:r w:rsidR="00831120">
        <w:rPr>
          <w:rStyle w:val="c1"/>
          <w:rFonts w:eastAsia="Arial"/>
        </w:rPr>
        <w:t>127</w:t>
      </w:r>
      <w:r w:rsidR="00A6121C" w:rsidRPr="00244C05">
        <w:rPr>
          <w:rStyle w:val="c1"/>
          <w:rFonts w:eastAsia="Arial"/>
        </w:rPr>
        <w:t xml:space="preserve"> человек, численность</w:t>
      </w:r>
      <w:r>
        <w:rPr>
          <w:rStyle w:val="c1"/>
          <w:rFonts w:eastAsia="Arial"/>
        </w:rPr>
        <w:t xml:space="preserve"> педагогического коллектива – 17</w:t>
      </w:r>
      <w:r w:rsidR="00A6121C" w:rsidRPr="00244C05">
        <w:rPr>
          <w:rStyle w:val="c1"/>
          <w:rFonts w:eastAsia="Arial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A6121C" w:rsidRPr="00244C05" w:rsidRDefault="00450E89" w:rsidP="00244C05">
      <w:pPr>
        <w:pStyle w:val="c33"/>
        <w:spacing w:before="0" w:beforeAutospacing="0" w:after="0" w:afterAutospacing="0" w:line="240" w:lineRule="atLeast"/>
        <w:jc w:val="both"/>
      </w:pPr>
      <w:r>
        <w:rPr>
          <w:rStyle w:val="c13"/>
          <w:rFonts w:eastAsia="Arial"/>
        </w:rPr>
        <w:lastRenderedPageBreak/>
        <w:t xml:space="preserve">    </w:t>
      </w:r>
      <w:r w:rsidR="000E692D" w:rsidRPr="00244C05">
        <w:rPr>
          <w:rStyle w:val="c13"/>
          <w:rFonts w:eastAsia="Arial"/>
        </w:rPr>
        <w:t xml:space="preserve"> </w:t>
      </w:r>
      <w:r w:rsidR="00A6121C" w:rsidRPr="00244C05">
        <w:rPr>
          <w:rStyle w:val="c13"/>
          <w:rFonts w:eastAsia="Arial"/>
        </w:rPr>
        <w:t xml:space="preserve"> </w:t>
      </w:r>
      <w:r>
        <w:rPr>
          <w:rStyle w:val="c13"/>
          <w:rFonts w:eastAsia="Arial"/>
        </w:rPr>
        <w:t xml:space="preserve">СОШ  с. </w:t>
      </w:r>
      <w:proofErr w:type="spellStart"/>
      <w:r>
        <w:rPr>
          <w:rStyle w:val="c13"/>
          <w:rFonts w:eastAsia="Arial"/>
        </w:rPr>
        <w:t>Дурасово</w:t>
      </w:r>
      <w:proofErr w:type="spellEnd"/>
      <w:r w:rsidR="000E692D" w:rsidRPr="00244C05">
        <w:rPr>
          <w:rStyle w:val="c13"/>
          <w:rFonts w:eastAsia="Arial"/>
        </w:rPr>
        <w:t xml:space="preserve"> </w:t>
      </w:r>
      <w:r w:rsidR="00A6121C" w:rsidRPr="00244C05">
        <w:rPr>
          <w:rStyle w:val="c13"/>
          <w:rFonts w:eastAsia="Arial"/>
        </w:rPr>
        <w:t>(далее – школа) - это  сельская школа, удаленная о</w:t>
      </w:r>
      <w:r w:rsidR="000E692D" w:rsidRPr="00244C05">
        <w:rPr>
          <w:rStyle w:val="c13"/>
          <w:rFonts w:eastAsia="Arial"/>
        </w:rPr>
        <w:t>т культурных и научных центров, но</w:t>
      </w:r>
      <w:r>
        <w:rPr>
          <w:rStyle w:val="c13"/>
          <w:rFonts w:eastAsia="Arial"/>
        </w:rPr>
        <w:t xml:space="preserve"> в центре</w:t>
      </w:r>
      <w:r w:rsidR="000E692D" w:rsidRPr="00244C05">
        <w:rPr>
          <w:rStyle w:val="c13"/>
          <w:rFonts w:eastAsia="Arial"/>
        </w:rPr>
        <w:t xml:space="preserve"> имеется спортивный  комплекс </w:t>
      </w:r>
      <w:r w:rsidR="00A6121C" w:rsidRPr="00244C05">
        <w:rPr>
          <w:rStyle w:val="c13"/>
          <w:rFonts w:eastAsia="Arial"/>
        </w:rPr>
        <w:t xml:space="preserve"> и школ</w:t>
      </w:r>
      <w:r w:rsidR="000E692D" w:rsidRPr="00244C05">
        <w:rPr>
          <w:rStyle w:val="c13"/>
          <w:rFonts w:eastAsia="Arial"/>
        </w:rPr>
        <w:t>а</w:t>
      </w:r>
      <w:r w:rsidR="00A6121C" w:rsidRPr="00244C05">
        <w:rPr>
          <w:rStyle w:val="c13"/>
          <w:rFonts w:eastAsia="Arial"/>
        </w:rPr>
        <w:t xml:space="preserve"> иску</w:t>
      </w:r>
      <w:r>
        <w:rPr>
          <w:rStyle w:val="c13"/>
          <w:rFonts w:eastAsia="Arial"/>
        </w:rPr>
        <w:t>сств.</w:t>
      </w:r>
      <w:r w:rsidR="00A6121C" w:rsidRPr="00244C05">
        <w:rPr>
          <w:rStyle w:val="c13"/>
          <w:rFonts w:eastAsia="Arial"/>
        </w:rPr>
        <w:t xml:space="preserve"> </w:t>
      </w:r>
      <w:r>
        <w:rPr>
          <w:rStyle w:val="c13"/>
          <w:rFonts w:eastAsia="Arial"/>
        </w:rPr>
        <w:t>Имеется 1</w:t>
      </w:r>
      <w:r w:rsidR="000E692D" w:rsidRPr="00244C05">
        <w:rPr>
          <w:rStyle w:val="c13"/>
          <w:rFonts w:eastAsia="Arial"/>
        </w:rPr>
        <w:t xml:space="preserve"> к</w:t>
      </w:r>
      <w:r>
        <w:rPr>
          <w:rStyle w:val="c13"/>
          <w:rFonts w:eastAsia="Arial"/>
        </w:rPr>
        <w:t>омпьютерный  кабинет</w:t>
      </w:r>
      <w:r w:rsidR="000E692D" w:rsidRPr="00244C05">
        <w:rPr>
          <w:rStyle w:val="c13"/>
          <w:rFonts w:eastAsia="Arial"/>
        </w:rPr>
        <w:t xml:space="preserve">. </w:t>
      </w:r>
    </w:p>
    <w:p w:rsidR="00A6121C" w:rsidRPr="00244C05" w:rsidRDefault="00450E89" w:rsidP="00244C05">
      <w:pPr>
        <w:pStyle w:val="c33"/>
        <w:spacing w:before="0" w:beforeAutospacing="0" w:after="0" w:afterAutospacing="0" w:line="240" w:lineRule="atLeast"/>
        <w:ind w:firstLine="708"/>
        <w:jc w:val="both"/>
      </w:pPr>
      <w:r>
        <w:rPr>
          <w:rStyle w:val="c13"/>
          <w:rFonts w:eastAsia="Arial"/>
        </w:rPr>
        <w:t>Социокультурная среда сел</w:t>
      </w:r>
      <w:r w:rsidR="00A6121C" w:rsidRPr="00244C05">
        <w:rPr>
          <w:rStyle w:val="c13"/>
          <w:rFonts w:eastAsia="Arial"/>
        </w:rPr>
        <w:t xml:space="preserve">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3"/>
          <w:rFonts w:eastAsia="Arial"/>
        </w:rPr>
        <w:t> </w:t>
      </w:r>
      <w:r w:rsidR="00221DF1" w:rsidRPr="00244C05">
        <w:rPr>
          <w:rStyle w:val="c13"/>
          <w:rFonts w:eastAsia="Arial"/>
        </w:rPr>
        <w:tab/>
      </w:r>
      <w:r w:rsidRPr="00244C05">
        <w:rPr>
          <w:rStyle w:val="c13"/>
          <w:rFonts w:eastAsia="Arial"/>
        </w:rPr>
        <w:t xml:space="preserve">Круг общения детей здесь обширен.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 способствуют установлению доброжелательных и доверительных отношений между педагогами,  школьниками и их родителями. 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  В процессе воспитания сотрудничаем с Д</w:t>
      </w:r>
      <w:r w:rsidR="001E46DC">
        <w:rPr>
          <w:rStyle w:val="c1"/>
          <w:rFonts w:eastAsia="Arial"/>
        </w:rPr>
        <w:t xml:space="preserve">омом культуры </w:t>
      </w:r>
      <w:proofErr w:type="spellStart"/>
      <w:r w:rsidR="001E46DC">
        <w:rPr>
          <w:rStyle w:val="c1"/>
          <w:rFonts w:eastAsia="Arial"/>
        </w:rPr>
        <w:t>р.п</w:t>
      </w:r>
      <w:proofErr w:type="gramStart"/>
      <w:r w:rsidR="001E46DC">
        <w:rPr>
          <w:rStyle w:val="c1"/>
          <w:rFonts w:eastAsia="Arial"/>
        </w:rPr>
        <w:t>.Ч</w:t>
      </w:r>
      <w:proofErr w:type="gramEnd"/>
      <w:r w:rsidR="001E46DC">
        <w:rPr>
          <w:rStyle w:val="c1"/>
          <w:rFonts w:eastAsia="Arial"/>
        </w:rPr>
        <w:t>ишмы</w:t>
      </w:r>
      <w:proofErr w:type="spellEnd"/>
      <w:r w:rsidR="001E46DC">
        <w:rPr>
          <w:rStyle w:val="c1"/>
          <w:rFonts w:eastAsia="Arial"/>
        </w:rPr>
        <w:t xml:space="preserve">, администрацией </w:t>
      </w:r>
      <w:proofErr w:type="spellStart"/>
      <w:r w:rsidR="001E46DC">
        <w:rPr>
          <w:rStyle w:val="c1"/>
          <w:rFonts w:eastAsia="Arial"/>
        </w:rPr>
        <w:t>р.п.Чишмы</w:t>
      </w:r>
      <w:proofErr w:type="spellEnd"/>
      <w:r w:rsidR="001E46DC">
        <w:rPr>
          <w:rStyle w:val="c1"/>
          <w:rFonts w:eastAsia="Arial"/>
        </w:rPr>
        <w:t xml:space="preserve"> МР </w:t>
      </w:r>
      <w:proofErr w:type="spellStart"/>
      <w:r w:rsidR="001E46DC">
        <w:rPr>
          <w:rStyle w:val="c1"/>
          <w:rFonts w:eastAsia="Arial"/>
        </w:rPr>
        <w:t>Чишминский</w:t>
      </w:r>
      <w:proofErr w:type="spellEnd"/>
      <w:r w:rsidR="00221DF1" w:rsidRPr="00244C05">
        <w:rPr>
          <w:rStyle w:val="c1"/>
          <w:rFonts w:eastAsia="Arial"/>
        </w:rPr>
        <w:t xml:space="preserve"> район Р</w:t>
      </w:r>
      <w:r w:rsidR="001E46DC">
        <w:rPr>
          <w:rStyle w:val="c1"/>
          <w:rFonts w:eastAsia="Arial"/>
        </w:rPr>
        <w:t xml:space="preserve">Б, КДН и ЗП, ПДН ОВД  </w:t>
      </w:r>
      <w:proofErr w:type="spellStart"/>
      <w:r w:rsidR="001E46DC">
        <w:rPr>
          <w:rStyle w:val="c1"/>
          <w:rFonts w:eastAsia="Arial"/>
        </w:rPr>
        <w:t>Чишмин</w:t>
      </w:r>
      <w:r w:rsidR="00221DF1" w:rsidRPr="00244C05">
        <w:rPr>
          <w:rStyle w:val="c1"/>
          <w:rFonts w:eastAsia="Arial"/>
        </w:rPr>
        <w:t>ского</w:t>
      </w:r>
      <w:proofErr w:type="spellEnd"/>
      <w:r w:rsidR="00221DF1" w:rsidRPr="00244C05">
        <w:rPr>
          <w:rStyle w:val="c1"/>
          <w:rFonts w:eastAsia="Arial"/>
        </w:rPr>
        <w:t xml:space="preserve"> </w:t>
      </w:r>
      <w:r w:rsidRPr="00244C05">
        <w:rPr>
          <w:rStyle w:val="c1"/>
          <w:rFonts w:eastAsia="Arial"/>
        </w:rPr>
        <w:t xml:space="preserve"> район</w:t>
      </w:r>
      <w:r w:rsidR="001E46DC">
        <w:rPr>
          <w:rStyle w:val="c1"/>
          <w:rFonts w:eastAsia="Arial"/>
        </w:rPr>
        <w:t xml:space="preserve">а. Принимаем участие в </w:t>
      </w:r>
      <w:r w:rsidRPr="00244C05">
        <w:rPr>
          <w:rStyle w:val="c1"/>
          <w:rFonts w:eastAsia="Arial"/>
        </w:rPr>
        <w:t xml:space="preserve"> конкурсах и мероприятиях</w:t>
      </w:r>
      <w:r w:rsidR="000F1FA6" w:rsidRPr="00244C05">
        <w:rPr>
          <w:rStyle w:val="c1"/>
          <w:rFonts w:eastAsia="Arial"/>
        </w:rPr>
        <w:t xml:space="preserve"> школьного, районного, респуб</w:t>
      </w:r>
      <w:r w:rsidR="00221DF1" w:rsidRPr="00244C05">
        <w:rPr>
          <w:rStyle w:val="c1"/>
          <w:rFonts w:eastAsia="Arial"/>
        </w:rPr>
        <w:t>ликанского уровня.</w:t>
      </w:r>
      <w:r w:rsidR="001E46DC">
        <w:rPr>
          <w:rStyle w:val="c1"/>
          <w:rFonts w:eastAsia="Arial"/>
        </w:rPr>
        <w:t xml:space="preserve">    В школе функционируют </w:t>
      </w:r>
      <w:r w:rsidR="00221DF1" w:rsidRPr="00244C05">
        <w:rPr>
          <w:rStyle w:val="c1"/>
          <w:rFonts w:eastAsia="Arial"/>
        </w:rPr>
        <w:t xml:space="preserve"> отряды ЮИД</w:t>
      </w:r>
      <w:r w:rsidRPr="00244C05">
        <w:rPr>
          <w:rStyle w:val="c1"/>
          <w:rFonts w:eastAsia="Arial"/>
        </w:rPr>
        <w:t>, воло</w:t>
      </w:r>
      <w:r w:rsidR="001E46DC">
        <w:rPr>
          <w:rStyle w:val="c1"/>
          <w:rFonts w:eastAsia="Arial"/>
        </w:rPr>
        <w:t>нтеров.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    Процесс воспитания  основывается на следующих принципах взаимодействия педагогов и школьников: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</w:t>
      </w:r>
      <w:proofErr w:type="gramStart"/>
      <w:r w:rsidRPr="00244C05">
        <w:rPr>
          <w:rStyle w:val="c1"/>
          <w:rFonts w:eastAsia="Arial"/>
        </w:rPr>
        <w:t xml:space="preserve">- ориентир на создание  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- реализация процесса воспитания главным образом через создание в школе детско-взрослых общностей, которые  объединяют детей и педагогов содержательными событиями,  позитивными эмоциями и доверительными отношениями друг к другу;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- организация основных совместных дел школьников и педагогов как предмета совместной заботы и взрослых, и детей;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- системность, целесообразность и не</w:t>
      </w:r>
      <w:r w:rsidR="000F1FA6" w:rsidRPr="00244C05">
        <w:rPr>
          <w:rStyle w:val="c1"/>
          <w:rFonts w:eastAsia="Arial"/>
        </w:rPr>
        <w:t xml:space="preserve"> </w:t>
      </w:r>
      <w:r w:rsidRPr="00244C05">
        <w:rPr>
          <w:rStyle w:val="c1"/>
          <w:rFonts w:eastAsia="Arial"/>
        </w:rPr>
        <w:t>шаблонность воспитания как условия его эффективности.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 xml:space="preserve">Основными традициями воспитания в образовательной организации являются следующие: 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-  ключевые общешкольные дела, через которые осуществляется интеграция воспитательных усилий педагогов;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-  коллективная разработка, коллективное планирование, коллективное проведение и коллективный анализ  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- ориентирование педагогов школы на формирование коллективов в рамках шк</w:t>
      </w:r>
      <w:r w:rsidR="00980B86">
        <w:rPr>
          <w:rStyle w:val="c1"/>
          <w:rFonts w:eastAsia="Arial"/>
        </w:rPr>
        <w:t xml:space="preserve">ольных классов, кружков, </w:t>
      </w:r>
      <w:r w:rsidRPr="00244C05">
        <w:rPr>
          <w:rStyle w:val="c1"/>
          <w:rFonts w:eastAsia="Arial"/>
        </w:rPr>
        <w:t>секций и иных детских объединений, на установление в них доброжелательных и товарищеских взаимоотношений;</w:t>
      </w:r>
    </w:p>
    <w:p w:rsidR="00A6121C" w:rsidRPr="00244C05" w:rsidRDefault="00A6121C" w:rsidP="00244C05">
      <w:pPr>
        <w:pStyle w:val="c33"/>
        <w:spacing w:before="0" w:beforeAutospacing="0" w:after="0" w:afterAutospacing="0" w:line="240" w:lineRule="atLeast"/>
        <w:jc w:val="both"/>
      </w:pPr>
      <w:r w:rsidRPr="00244C05">
        <w:rPr>
          <w:rStyle w:val="c1"/>
          <w:rFonts w:eastAsia="Arial"/>
        </w:rPr>
        <w:t>  - явление ключевой фигурой воспитания в школе  классного руководителя, реализующего по отношению к детям защитную, личностно развивающую, организационную, посредническую  функции</w:t>
      </w:r>
      <w:r w:rsidR="00980B86">
        <w:rPr>
          <w:rStyle w:val="c1"/>
          <w:rFonts w:eastAsia="Arial"/>
        </w:rPr>
        <w:t>.</w:t>
      </w:r>
    </w:p>
    <w:p w:rsidR="00DF0AA7" w:rsidRPr="00244C05" w:rsidRDefault="00DF0AA7" w:rsidP="00244C05">
      <w:pPr>
        <w:pStyle w:val="1"/>
        <w:shd w:val="clear" w:color="auto" w:fill="auto"/>
        <w:ind w:firstLine="500"/>
        <w:jc w:val="both"/>
        <w:rPr>
          <w:rFonts w:ascii="Times New Roman" w:hAnsi="Times New Roman" w:cs="Times New Roman"/>
        </w:rPr>
      </w:pP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15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15"/>
        </w:tabs>
        <w:ind w:firstLine="620"/>
        <w:jc w:val="both"/>
        <w:rPr>
          <w:rFonts w:ascii="Times New Roman" w:hAnsi="Times New Roman" w:cs="Times New Roman"/>
        </w:rPr>
      </w:pPr>
      <w:proofErr w:type="gramStart"/>
      <w:r w:rsidRPr="00244C05">
        <w:rPr>
          <w:rFonts w:ascii="Times New Roman" w:hAnsi="Times New Roman" w:cs="Times New Roman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15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реализация процесса воспитания главным образом через создание в школе детско-взрослых общносте</w:t>
      </w:r>
      <w:r w:rsidR="00980B86">
        <w:rPr>
          <w:rFonts w:ascii="Times New Roman" w:hAnsi="Times New Roman" w:cs="Times New Roman"/>
        </w:rPr>
        <w:t>й, которые бы объединяли детей и</w:t>
      </w:r>
      <w:r w:rsidRPr="00244C05">
        <w:rPr>
          <w:rFonts w:ascii="Times New Roman" w:hAnsi="Times New Roman" w:cs="Times New Roman"/>
        </w:rPr>
        <w:t xml:space="preserve"> педагогов яркими и содержательными событиями, общими позитивными эмоциями и доверительными отношениями друг к другу;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15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организаций основных совместных дел школьников и педагогов как предмета совместной заботы и взрослых, и детей;</w:t>
      </w:r>
    </w:p>
    <w:p w:rsidR="00DF0AA7" w:rsidRPr="00244C05" w:rsidRDefault="007201EB" w:rsidP="00244C05">
      <w:pPr>
        <w:pStyle w:val="1"/>
        <w:shd w:val="clear" w:color="auto" w:fill="auto"/>
        <w:ind w:firstLine="7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lastRenderedPageBreak/>
        <w:t>Основными традициями воспитания в образовательной организации являются следующие: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важной чертой каждого ключевого дела и </w:t>
      </w:r>
      <w:proofErr w:type="gramStart"/>
      <w:r w:rsidRPr="00244C05">
        <w:rPr>
          <w:rFonts w:ascii="Times New Roman" w:hAnsi="Times New Roman" w:cs="Times New Roman"/>
        </w:rPr>
        <w:t>большинства</w:t>
      </w:r>
      <w:proofErr w:type="gramEnd"/>
      <w:r w:rsidRPr="00244C05">
        <w:rPr>
          <w:rFonts w:ascii="Times New Roman" w:hAnsi="Times New Roman" w:cs="Times New Roman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в проведении общешкольных дел отсутствует </w:t>
      </w:r>
      <w:proofErr w:type="spellStart"/>
      <w:r w:rsidRPr="00244C05">
        <w:rPr>
          <w:rFonts w:ascii="Times New Roman" w:hAnsi="Times New Roman" w:cs="Times New Roman"/>
        </w:rPr>
        <w:t>соревновательность</w:t>
      </w:r>
      <w:proofErr w:type="spellEnd"/>
      <w:r w:rsidRPr="00244C05">
        <w:rPr>
          <w:rFonts w:ascii="Times New Roman" w:hAnsi="Times New Roman" w:cs="Times New Roman"/>
        </w:rPr>
        <w:t xml:space="preserve"> между классами, поощряется конструктивное </w:t>
      </w:r>
      <w:proofErr w:type="spellStart"/>
      <w:r w:rsidRPr="00244C05">
        <w:rPr>
          <w:rFonts w:ascii="Times New Roman" w:hAnsi="Times New Roman" w:cs="Times New Roman"/>
        </w:rPr>
        <w:t>межклассное</w:t>
      </w:r>
      <w:proofErr w:type="spellEnd"/>
      <w:r w:rsidRPr="00244C05">
        <w:rPr>
          <w:rFonts w:ascii="Times New Roman" w:hAnsi="Times New Roman" w:cs="Times New Roman"/>
        </w:rPr>
        <w:t xml:space="preserve"> и </w:t>
      </w:r>
      <w:proofErr w:type="spellStart"/>
      <w:r w:rsidRPr="00244C05">
        <w:rPr>
          <w:rFonts w:ascii="Times New Roman" w:hAnsi="Times New Roman" w:cs="Times New Roman"/>
        </w:rPr>
        <w:t>межвозрастное</w:t>
      </w:r>
      <w:proofErr w:type="spellEnd"/>
      <w:r w:rsidRPr="00244C05">
        <w:rPr>
          <w:rFonts w:ascii="Times New Roman" w:hAnsi="Times New Roman" w:cs="Times New Roman"/>
        </w:rPr>
        <w:t xml:space="preserve"> взаимодействие школьников, а также их социальная активность;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ind w:firstLine="7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61"/>
        </w:tabs>
        <w:spacing w:after="260"/>
        <w:ind w:firstLine="7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F0AA7" w:rsidRPr="00244C05" w:rsidRDefault="007201EB" w:rsidP="00244C0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22"/>
        </w:tabs>
        <w:spacing w:after="260"/>
        <w:jc w:val="both"/>
        <w:rPr>
          <w:rFonts w:ascii="Times New Roman" w:hAnsi="Times New Roman" w:cs="Times New Roman"/>
        </w:rPr>
      </w:pPr>
      <w:bookmarkStart w:id="4" w:name="bookmark4"/>
      <w:bookmarkStart w:id="5" w:name="bookmark5"/>
      <w:r w:rsidRPr="00244C05">
        <w:rPr>
          <w:rFonts w:ascii="Times New Roman" w:hAnsi="Times New Roman" w:cs="Times New Roman"/>
        </w:rPr>
        <w:t>ЦЕЛЬ И ЗАДАЧИ ВОСПИТАНИЯ</w:t>
      </w:r>
      <w:bookmarkEnd w:id="4"/>
      <w:bookmarkEnd w:id="5"/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proofErr w:type="gramStart"/>
      <w:r w:rsidRPr="00244C05">
        <w:rPr>
          <w:rFonts w:ascii="Times New Roman" w:hAnsi="Times New Roman" w:cs="Times New Roman"/>
        </w:rPr>
        <w:t xml:space="preserve">Исходя из этого воспитательного идеала, а также основываясь на базовых для </w:t>
      </w:r>
      <w:proofErr w:type="spellStart"/>
      <w:r w:rsidRPr="00244C05">
        <w:rPr>
          <w:rFonts w:ascii="Times New Roman" w:hAnsi="Times New Roman" w:cs="Times New Roman"/>
        </w:rPr>
        <w:t>нащего</w:t>
      </w:r>
      <w:proofErr w:type="spellEnd"/>
      <w:r w:rsidRPr="00244C05">
        <w:rPr>
          <w:rFonts w:ascii="Times New Roman" w:hAnsi="Times New Roman" w:cs="Times New Roman"/>
        </w:rPr>
        <w:t xml:space="preserve"> общества ценностях (таких как семья, труд, отечество, природа, мир, знания, культура, зд</w:t>
      </w:r>
      <w:r w:rsidR="000F1FA6" w:rsidRPr="00244C05">
        <w:rPr>
          <w:rFonts w:ascii="Times New Roman" w:hAnsi="Times New Roman" w:cs="Times New Roman"/>
        </w:rPr>
        <w:t xml:space="preserve">оровье, человек) формулируется </w:t>
      </w:r>
      <w:r w:rsidRPr="00244C05">
        <w:rPr>
          <w:rFonts w:ascii="Times New Roman" w:hAnsi="Times New Roman" w:cs="Times New Roman"/>
        </w:rPr>
        <w:t xml:space="preserve">общая </w:t>
      </w:r>
      <w:r w:rsidRPr="00244C05">
        <w:rPr>
          <w:rFonts w:ascii="Times New Roman" w:hAnsi="Times New Roman" w:cs="Times New Roman"/>
          <w:b/>
          <w:bCs/>
          <w:i/>
          <w:iCs/>
        </w:rPr>
        <w:t>цель воспитания</w:t>
      </w:r>
      <w:r w:rsidRPr="00244C05">
        <w:rPr>
          <w:rFonts w:ascii="Times New Roman" w:hAnsi="Times New Roman" w:cs="Times New Roman"/>
        </w:rPr>
        <w:t xml:space="preserve"> в общеобразовательной организации - личностное развитие школьников, проявляющееся:</w:t>
      </w:r>
      <w:proofErr w:type="gramEnd"/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DF0AA7" w:rsidRPr="00244C05" w:rsidRDefault="007201EB" w:rsidP="00244C05">
      <w:pPr>
        <w:pStyle w:val="1"/>
        <w:numPr>
          <w:ilvl w:val="0"/>
          <w:numId w:val="3"/>
        </w:numPr>
        <w:shd w:val="clear" w:color="auto" w:fill="auto"/>
        <w:tabs>
          <w:tab w:val="left" w:pos="896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DF0AA7" w:rsidRPr="00244C05" w:rsidRDefault="007201EB" w:rsidP="00244C05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в приобретении ими соответствующего этим</w:t>
      </w:r>
      <w:r w:rsidR="000F1FA6" w:rsidRPr="00244C05">
        <w:rPr>
          <w:rFonts w:ascii="Times New Roman" w:hAnsi="Times New Roman" w:cs="Times New Roman"/>
        </w:rPr>
        <w:t xml:space="preserve"> ценностям опыта поведения, </w:t>
      </w:r>
      <w:r w:rsidRPr="00244C05">
        <w:rPr>
          <w:rFonts w:ascii="Times New Roman" w:hAnsi="Times New Roman" w:cs="Times New Roman"/>
        </w:rPr>
        <w:t xml:space="preserve">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244C05">
        <w:rPr>
          <w:rFonts w:ascii="Times New Roman" w:hAnsi="Times New Roman" w:cs="Times New Roman"/>
          <w:b/>
          <w:bCs/>
          <w:i/>
          <w:iCs/>
        </w:rPr>
        <w:t>приоритеты,</w:t>
      </w:r>
      <w:r w:rsidRPr="00244C05">
        <w:rPr>
          <w:rFonts w:ascii="Times New Roman" w:hAnsi="Times New Roman" w:cs="Times New Roman"/>
        </w:rPr>
        <w:t xml:space="preserve"> соответствующие трем уровням общего образования: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  <w:b/>
          <w:bCs/>
          <w:i/>
          <w:iCs/>
        </w:rPr>
        <w:t>1.</w:t>
      </w:r>
      <w:r w:rsidRPr="00244C05">
        <w:rPr>
          <w:rFonts w:ascii="Times New Roman" w:hAnsi="Times New Roman" w:cs="Times New Roman"/>
        </w:rPr>
        <w:t xml:space="preserve"> В воспитании детей младшего школьного возраста </w:t>
      </w:r>
      <w:r w:rsidRPr="00244C05">
        <w:rPr>
          <w:rFonts w:ascii="Times New Roman" w:hAnsi="Times New Roman" w:cs="Times New Roman"/>
          <w:b/>
          <w:bCs/>
          <w:i/>
          <w:iCs/>
        </w:rPr>
        <w:t>(уровень начального общего образования)</w:t>
      </w:r>
      <w:r w:rsidRPr="00244C05">
        <w:rPr>
          <w:rFonts w:ascii="Times New Roman" w:hAnsi="Times New Roman" w:cs="Times New Roman"/>
        </w:rPr>
        <w:t xml:space="preserve"> 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proofErr w:type="gramStart"/>
      <w:r w:rsidRPr="00244C05">
        <w:rPr>
          <w:rFonts w:ascii="Times New Roman" w:hAnsi="Times New Roman" w:cs="Times New Roman"/>
        </w:rPr>
        <w:t>К наиболее важным из них относятся следующие:</w:t>
      </w:r>
      <w:proofErr w:type="gramEnd"/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ind w:firstLine="7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18"/>
        </w:tabs>
        <w:ind w:firstLine="7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18"/>
        </w:tabs>
        <w:ind w:firstLine="7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знать и любить свою Родину - свой родной дом, двор, улицу, город, село, свою страну;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22"/>
        </w:tabs>
        <w:ind w:firstLine="7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</w:t>
      </w:r>
      <w:r w:rsidRPr="00244C05">
        <w:rPr>
          <w:rFonts w:ascii="Times New Roman" w:hAnsi="Times New Roman" w:cs="Times New Roman"/>
        </w:rPr>
        <w:lastRenderedPageBreak/>
        <w:t>птиц в морозные зимы; не засорять бытовым мусором улицы, леса, водоёмы);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13"/>
        </w:tabs>
        <w:ind w:firstLine="7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проявлять миролюбие — не затевать конфликтов и стремиться решать спорные вопросы, не прибегая к силе;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13"/>
        </w:tabs>
        <w:ind w:firstLine="7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стремиться узнавать что-то новое, проявлять любознательность, ценить знания;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ind w:firstLine="7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быть вежливым и опрятным, скромным и приветливым;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07"/>
        </w:tabs>
        <w:ind w:firstLine="7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соблюдать правила личной гигиены, режим дня, вести здоровый образ жизни;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07"/>
        </w:tabs>
        <w:ind w:firstLine="7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уметь сопереживать, проявлять сострадание к </w:t>
      </w:r>
      <w:proofErr w:type="gramStart"/>
      <w:r w:rsidRPr="00244C05">
        <w:rPr>
          <w:rFonts w:ascii="Times New Roman" w:hAnsi="Times New Roman" w:cs="Times New Roman"/>
        </w:rPr>
        <w:t>попавшим</w:t>
      </w:r>
      <w:proofErr w:type="gramEnd"/>
      <w:r w:rsidRPr="00244C05">
        <w:rPr>
          <w:rFonts w:ascii="Times New Roman" w:hAnsi="Times New Roman" w:cs="Times New Roman"/>
        </w:rPr>
        <w:t xml:space="preserve"> в беду; стремиться</w:t>
      </w:r>
    </w:p>
    <w:p w:rsidR="00DF0AA7" w:rsidRPr="00244C05" w:rsidRDefault="007201EB" w:rsidP="00244C05">
      <w:pPr>
        <w:pStyle w:val="1"/>
        <w:shd w:val="clear" w:color="auto" w:fill="auto"/>
        <w:tabs>
          <w:tab w:val="left" w:pos="5866"/>
        </w:tabs>
        <w:ind w:firstLine="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устанавливать хорошие отношения с другими людьми; уметь прощать обиды, защищать</w:t>
      </w:r>
      <w:proofErr w:type="gramStart"/>
      <w:r w:rsidRPr="00244C05">
        <w:rPr>
          <w:rFonts w:ascii="Times New Roman" w:hAnsi="Times New Roman" w:cs="Times New Roman"/>
        </w:rPr>
        <w:t xml:space="preserve"> .</w:t>
      </w:r>
      <w:proofErr w:type="gramEnd"/>
      <w:r w:rsidRPr="00244C05">
        <w:rPr>
          <w:rFonts w:ascii="Times New Roman" w:hAnsi="Times New Roman" w:cs="Times New Roman"/>
        </w:rPr>
        <w:t>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r w:rsidRPr="00244C05">
        <w:rPr>
          <w:rFonts w:ascii="Times New Roman" w:hAnsi="Times New Roman" w:cs="Times New Roman"/>
        </w:rPr>
        <w:tab/>
      </w:r>
      <w:r w:rsidRPr="00244C05">
        <w:rPr>
          <w:rFonts w:ascii="Times New Roman" w:hAnsi="Times New Roman" w:cs="Times New Roman"/>
          <w:vertAlign w:val="superscript"/>
        </w:rPr>
        <w:t>Л</w:t>
      </w:r>
    </w:p>
    <w:p w:rsidR="00DF0AA7" w:rsidRPr="00244C05" w:rsidRDefault="007201EB" w:rsidP="00244C05">
      <w:pPr>
        <w:pStyle w:val="1"/>
        <w:shd w:val="clear" w:color="auto" w:fill="auto"/>
        <w:ind w:firstLine="78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- быть уверенным в себе, открытым и общительным, не стесняться быть в чём- 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DF0AA7" w:rsidRPr="00244C05" w:rsidRDefault="007201EB" w:rsidP="00244C05">
      <w:pPr>
        <w:pStyle w:val="1"/>
        <w:shd w:val="clear" w:color="auto" w:fill="auto"/>
        <w:ind w:firstLine="78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</w:t>
      </w:r>
      <w:proofErr w:type="spellStart"/>
      <w:r w:rsidRPr="00244C05">
        <w:rPr>
          <w:rFonts w:ascii="Times New Roman" w:hAnsi="Times New Roman" w:cs="Times New Roman"/>
        </w:rPr>
        <w:t>елу</w:t>
      </w:r>
      <w:proofErr w:type="spellEnd"/>
      <w:r w:rsidRPr="00244C05">
        <w:rPr>
          <w:rFonts w:ascii="Times New Roman" w:hAnsi="Times New Roman" w:cs="Times New Roman"/>
        </w:rPr>
        <w:t xml:space="preserve"> систему общественных отношений.</w:t>
      </w:r>
    </w:p>
    <w:p w:rsidR="00DF0AA7" w:rsidRPr="00244C05" w:rsidRDefault="007201EB" w:rsidP="00244C05">
      <w:pPr>
        <w:pStyle w:val="1"/>
        <w:shd w:val="clear" w:color="auto" w:fill="auto"/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2. В воспитании детей подросткового возраста </w:t>
      </w:r>
      <w:r w:rsidRPr="00244C05">
        <w:rPr>
          <w:rFonts w:ascii="Times New Roman" w:hAnsi="Times New Roman" w:cs="Times New Roman"/>
          <w:b/>
          <w:bCs/>
          <w:i/>
          <w:iCs/>
        </w:rPr>
        <w:t>(уровень основного общего образования)</w:t>
      </w:r>
      <w:r w:rsidRPr="00244C05">
        <w:rPr>
          <w:rFonts w:ascii="Times New Roman" w:hAnsi="Times New Roman" w:cs="Times New Roman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к семье как главной опоре в жизни человека и источнику его счастья;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proofErr w:type="gramStart"/>
      <w:r w:rsidRPr="00244C05">
        <w:rPr>
          <w:rFonts w:ascii="Times New Roman" w:hAnsi="Times New Roman" w:cs="Times New Roman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244C05">
        <w:rPr>
          <w:rFonts w:ascii="Times New Roman" w:hAnsi="Times New Roman" w:cs="Times New Roman"/>
        </w:rPr>
        <w:t>взаимоподдерживающие</w:t>
      </w:r>
      <w:proofErr w:type="spellEnd"/>
      <w:r w:rsidRPr="00244C05">
        <w:rPr>
          <w:rFonts w:ascii="Times New Roman" w:hAnsi="Times New Roman" w:cs="Times New Roman"/>
        </w:rPr>
        <w:t xml:space="preserve"> отношения, дающие человеку радость общения и позволяющие избегать чувства одиночества;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09"/>
        </w:tabs>
        <w:ind w:firstLine="60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к самим себе как хозяевам своей судьбы, самоопределяющимся и </w:t>
      </w:r>
      <w:proofErr w:type="spellStart"/>
      <w:r w:rsidRPr="00244C05">
        <w:rPr>
          <w:rFonts w:ascii="Times New Roman" w:hAnsi="Times New Roman" w:cs="Times New Roman"/>
        </w:rPr>
        <w:t>самореализующимся</w:t>
      </w:r>
      <w:proofErr w:type="spellEnd"/>
      <w:r w:rsidRPr="00244C05">
        <w:rPr>
          <w:rFonts w:ascii="Times New Roman" w:hAnsi="Times New Roman" w:cs="Times New Roman"/>
        </w:rPr>
        <w:t xml:space="preserve"> личностям, отвечающим за свое собственное будущее.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  <w:b/>
          <w:bCs/>
          <w:i/>
          <w:iCs/>
        </w:rPr>
        <w:t>3.</w:t>
      </w:r>
      <w:r w:rsidRPr="00244C05">
        <w:rPr>
          <w:rFonts w:ascii="Times New Roman" w:hAnsi="Times New Roman" w:cs="Times New Roman"/>
        </w:rPr>
        <w:t xml:space="preserve"> В воспитании детей юношеского возраста </w:t>
      </w:r>
      <w:r w:rsidRPr="00244C05">
        <w:rPr>
          <w:rFonts w:ascii="Times New Roman" w:hAnsi="Times New Roman" w:cs="Times New Roman"/>
          <w:b/>
          <w:bCs/>
          <w:i/>
          <w:iCs/>
        </w:rPr>
        <w:t>(уровень среднего общего образования)</w:t>
      </w:r>
      <w:r w:rsidRPr="00244C05">
        <w:rPr>
          <w:rFonts w:ascii="Times New Roman" w:hAnsi="Times New Roman" w:cs="Times New Roman"/>
        </w:rPr>
        <w:t xml:space="preserve">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F0AA7" w:rsidRPr="00244C05" w:rsidRDefault="007201EB" w:rsidP="00244C05">
      <w:pPr>
        <w:pStyle w:val="1"/>
        <w:shd w:val="clear" w:color="auto" w:fill="auto"/>
        <w:ind w:firstLine="4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I</w:t>
      </w:r>
      <w:proofErr w:type="gramStart"/>
      <w:r w:rsidRPr="00244C05">
        <w:rPr>
          <w:rFonts w:ascii="Times New Roman" w:hAnsi="Times New Roman" w:cs="Times New Roman"/>
        </w:rPr>
        <w:t xml:space="preserve"> Э</w:t>
      </w:r>
      <w:proofErr w:type="gramEnd"/>
      <w:r w:rsidRPr="00244C05">
        <w:rPr>
          <w:rFonts w:ascii="Times New Roman" w:hAnsi="Times New Roman" w:cs="Times New Roman"/>
        </w:rPr>
        <w:t>то: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787"/>
        </w:tabs>
        <w:ind w:firstLine="58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опыт дел, направленных на заботу о своей семье, родных и близких;</w:t>
      </w:r>
    </w:p>
    <w:p w:rsidR="00DF0AA7" w:rsidRPr="00244C05" w:rsidRDefault="008730F5" w:rsidP="00244C05">
      <w:pPr>
        <w:pStyle w:val="1"/>
        <w:shd w:val="clear" w:color="auto" w:fill="auto"/>
        <w:ind w:firstLine="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201EB" w:rsidRPr="00244C05">
        <w:rPr>
          <w:rFonts w:ascii="Times New Roman" w:hAnsi="Times New Roman" w:cs="Times New Roman"/>
        </w:rPr>
        <w:t xml:space="preserve"> - трудовой опыт, опыт участия в производственной практике;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32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опыт природоохранных дел;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774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опыт разрешения возникающих конфликтных ситуаций в школе, дома или на улице;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769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опыт изучения, защиты и восстановления культурного наслед</w:t>
      </w:r>
      <w:r w:rsidR="008730F5">
        <w:rPr>
          <w:rFonts w:ascii="Times New Roman" w:hAnsi="Times New Roman" w:cs="Times New Roman"/>
        </w:rPr>
        <w:t xml:space="preserve">ия человечества, опыт создания    </w:t>
      </w:r>
      <w:r w:rsidRPr="00244C05">
        <w:rPr>
          <w:rFonts w:ascii="Times New Roman" w:hAnsi="Times New Roman" w:cs="Times New Roman"/>
        </w:rPr>
        <w:t xml:space="preserve"> собственных произведений культуры, опыт творческого самовыражения;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832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lastRenderedPageBreak/>
        <w:t>опыт ведения здорового образа жизни и заботы о здоровье других людей;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опыт оказания помощи окружающим, заботы о малышах или пожилых людях, волонтерский опыт;</w:t>
      </w:r>
    </w:p>
    <w:p w:rsidR="00DF0AA7" w:rsidRPr="00244C05" w:rsidRDefault="007201EB" w:rsidP="00244C05">
      <w:pPr>
        <w:pStyle w:val="1"/>
        <w:numPr>
          <w:ilvl w:val="0"/>
          <w:numId w:val="1"/>
        </w:numPr>
        <w:shd w:val="clear" w:color="auto" w:fill="auto"/>
        <w:tabs>
          <w:tab w:val="left" w:pos="946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опыт самопознания и самоанализа, опыт социально приемлемого самовыражения и самореализации.</w:t>
      </w:r>
    </w:p>
    <w:p w:rsidR="00DF0AA7" w:rsidRPr="00244C05" w:rsidRDefault="007201EB" w:rsidP="00244C05">
      <w:pPr>
        <w:pStyle w:val="1"/>
        <w:shd w:val="clear" w:color="auto" w:fill="auto"/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244C05">
        <w:rPr>
          <w:rFonts w:ascii="Times New Roman" w:hAnsi="Times New Roman" w:cs="Times New Roman"/>
          <w:b/>
          <w:bCs/>
          <w:i/>
          <w:iCs/>
        </w:rPr>
        <w:t>задач</w:t>
      </w:r>
      <w:r w:rsidRPr="00244C05">
        <w:rPr>
          <w:rFonts w:ascii="Times New Roman" w:hAnsi="Times New Roman" w:cs="Times New Roman"/>
          <w:i/>
          <w:iCs/>
        </w:rPr>
        <w:t>:</w:t>
      </w:r>
    </w:p>
    <w:p w:rsidR="00DF0AA7" w:rsidRPr="00244C05" w:rsidRDefault="007201EB" w:rsidP="00244C05">
      <w:pPr>
        <w:pStyle w:val="1"/>
        <w:numPr>
          <w:ilvl w:val="0"/>
          <w:numId w:val="4"/>
        </w:numPr>
        <w:shd w:val="clear" w:color="auto" w:fill="auto"/>
        <w:tabs>
          <w:tab w:val="left" w:pos="1138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DF0AA7" w:rsidRPr="00244C05" w:rsidRDefault="007201EB" w:rsidP="00244C05">
      <w:pPr>
        <w:pStyle w:val="1"/>
        <w:numPr>
          <w:ilvl w:val="0"/>
          <w:numId w:val="4"/>
        </w:numPr>
        <w:shd w:val="clear" w:color="auto" w:fill="auto"/>
        <w:tabs>
          <w:tab w:val="left" w:pos="1138"/>
        </w:tabs>
        <w:ind w:firstLine="62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DF0AA7" w:rsidRPr="00244C05" w:rsidRDefault="007201EB" w:rsidP="00244C05">
      <w:pPr>
        <w:pStyle w:val="1"/>
        <w:numPr>
          <w:ilvl w:val="0"/>
          <w:numId w:val="4"/>
        </w:numPr>
        <w:shd w:val="clear" w:color="auto" w:fill="auto"/>
        <w:tabs>
          <w:tab w:val="left" w:pos="1103"/>
        </w:tabs>
        <w:ind w:firstLine="6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DF0AA7" w:rsidRPr="00244C05" w:rsidRDefault="007201EB" w:rsidP="00244C05">
      <w:pPr>
        <w:pStyle w:val="1"/>
        <w:shd w:val="clear" w:color="auto" w:fill="auto"/>
        <w:ind w:firstLine="58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  <w:vertAlign w:val="superscript"/>
        </w:rPr>
        <w:t>1</w:t>
      </w:r>
      <w:r w:rsidRPr="00244C05">
        <w:rPr>
          <w:rFonts w:ascii="Times New Roman" w:hAnsi="Times New Roman" w:cs="Times New Roman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DF0AA7" w:rsidRPr="00244C05" w:rsidRDefault="007201EB" w:rsidP="00244C05">
      <w:pPr>
        <w:pStyle w:val="1"/>
        <w:numPr>
          <w:ilvl w:val="0"/>
          <w:numId w:val="5"/>
        </w:numPr>
        <w:shd w:val="clear" w:color="auto" w:fill="auto"/>
        <w:tabs>
          <w:tab w:val="left" w:pos="1103"/>
        </w:tabs>
        <w:ind w:firstLine="6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инициировать и поддерживать ученическое самоуправление - как на уровне школы, так и на уровне классных сообществ;</w:t>
      </w:r>
    </w:p>
    <w:p w:rsidR="00DF0AA7" w:rsidRPr="00244C05" w:rsidRDefault="007201EB" w:rsidP="00244C05">
      <w:pPr>
        <w:pStyle w:val="1"/>
        <w:numPr>
          <w:ilvl w:val="0"/>
          <w:numId w:val="5"/>
        </w:numPr>
        <w:shd w:val="clear" w:color="auto" w:fill="auto"/>
        <w:tabs>
          <w:tab w:val="left" w:pos="1103"/>
        </w:tabs>
        <w:ind w:firstLine="6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DF0AA7" w:rsidRPr="00244C05" w:rsidRDefault="007201EB" w:rsidP="00244C05">
      <w:pPr>
        <w:pStyle w:val="1"/>
        <w:shd w:val="clear" w:color="auto" w:fill="auto"/>
        <w:ind w:firstLine="34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 7) организовывать для школьников экскурсии, экспедиции, походы и реализовывать их воспитательный потенциал;</w:t>
      </w:r>
    </w:p>
    <w:p w:rsidR="00DF0AA7" w:rsidRPr="00244C05" w:rsidRDefault="007201EB" w:rsidP="00244C05">
      <w:pPr>
        <w:pStyle w:val="1"/>
        <w:shd w:val="clear" w:color="auto" w:fill="auto"/>
        <w:ind w:firstLine="64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8) организовывать </w:t>
      </w:r>
      <w:proofErr w:type="spellStart"/>
      <w:r w:rsidRPr="00244C05">
        <w:rPr>
          <w:rFonts w:ascii="Times New Roman" w:hAnsi="Times New Roman" w:cs="Times New Roman"/>
        </w:rPr>
        <w:t>профориентационную</w:t>
      </w:r>
      <w:proofErr w:type="spellEnd"/>
      <w:r w:rsidRPr="00244C05">
        <w:rPr>
          <w:rFonts w:ascii="Times New Roman" w:hAnsi="Times New Roman" w:cs="Times New Roman"/>
        </w:rPr>
        <w:t xml:space="preserve"> работу со школьниками;</w:t>
      </w:r>
    </w:p>
    <w:p w:rsidR="00DF0AA7" w:rsidRPr="00244C05" w:rsidRDefault="007201EB" w:rsidP="00244C05">
      <w:pPr>
        <w:pStyle w:val="1"/>
        <w:shd w:val="clear" w:color="auto" w:fill="auto"/>
        <w:ind w:firstLine="34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 9) организовать работу школьных медиа, реализовывать их воспитательный потенциал;</w:t>
      </w:r>
    </w:p>
    <w:p w:rsidR="00DF0AA7" w:rsidRPr="00244C05" w:rsidRDefault="007201EB" w:rsidP="00244C05">
      <w:pPr>
        <w:pStyle w:val="1"/>
        <w:numPr>
          <w:ilvl w:val="0"/>
          <w:numId w:val="6"/>
        </w:numPr>
        <w:shd w:val="clear" w:color="auto" w:fill="auto"/>
        <w:tabs>
          <w:tab w:val="left" w:pos="1103"/>
        </w:tabs>
        <w:ind w:firstLine="6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развивать предметно-эстетическую среду школы и реализовывать ее воспитательные возможности;</w:t>
      </w:r>
    </w:p>
    <w:p w:rsidR="00DF0AA7" w:rsidRPr="00244C05" w:rsidRDefault="007201EB" w:rsidP="00244C05">
      <w:pPr>
        <w:pStyle w:val="1"/>
        <w:numPr>
          <w:ilvl w:val="0"/>
          <w:numId w:val="6"/>
        </w:numPr>
        <w:shd w:val="clear" w:color="auto" w:fill="auto"/>
        <w:tabs>
          <w:tab w:val="left" w:pos="1103"/>
        </w:tabs>
        <w:ind w:firstLine="6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DF0AA7" w:rsidRPr="00244C05" w:rsidRDefault="007201EB" w:rsidP="00244C05">
      <w:pPr>
        <w:pStyle w:val="1"/>
        <w:shd w:val="clear" w:color="auto" w:fill="auto"/>
        <w:spacing w:after="260"/>
        <w:ind w:firstLine="66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F0AA7" w:rsidRPr="00244C05" w:rsidRDefault="007201EB" w:rsidP="00244C0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  <w:spacing w:after="260"/>
        <w:jc w:val="both"/>
        <w:rPr>
          <w:rFonts w:ascii="Times New Roman" w:hAnsi="Times New Roman" w:cs="Times New Roman"/>
        </w:rPr>
      </w:pPr>
      <w:bookmarkStart w:id="6" w:name="bookmark6"/>
      <w:bookmarkStart w:id="7" w:name="bookmark7"/>
      <w:r w:rsidRPr="00244C05">
        <w:rPr>
          <w:rFonts w:ascii="Times New Roman" w:hAnsi="Times New Roman" w:cs="Times New Roman"/>
        </w:rPr>
        <w:t>ВИДЫ, ФОРМЫ И СОДЕРЖАНИЕ ДЕЯТЕЛЬНОСТИ</w:t>
      </w:r>
      <w:bookmarkEnd w:id="6"/>
      <w:bookmarkEnd w:id="7"/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797"/>
        <w:gridCol w:w="579"/>
        <w:gridCol w:w="764"/>
        <w:gridCol w:w="1079"/>
        <w:gridCol w:w="627"/>
        <w:gridCol w:w="1429"/>
        <w:gridCol w:w="921"/>
        <w:gridCol w:w="1012"/>
        <w:gridCol w:w="1982"/>
      </w:tblGrid>
      <w:tr w:rsidR="00E30C3E" w:rsidRPr="00244C05" w:rsidTr="00F65F35">
        <w:tc>
          <w:tcPr>
            <w:tcW w:w="10190" w:type="dxa"/>
            <w:gridSpan w:val="9"/>
          </w:tcPr>
          <w:p w:rsidR="00E30C3E" w:rsidRPr="00244C05" w:rsidRDefault="00F65F35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</w:rPr>
            </w:pPr>
            <w:bookmarkStart w:id="8" w:name="bookmark8"/>
            <w:bookmarkStart w:id="9" w:name="bookmark9"/>
            <w:proofErr w:type="spellStart"/>
            <w:r w:rsidRPr="00244C05">
              <w:rPr>
                <w:rFonts w:ascii="Times New Roman" w:hAnsi="Times New Roman" w:cs="Times New Roman"/>
              </w:rPr>
              <w:t>Инвариативные</w:t>
            </w:r>
            <w:proofErr w:type="spellEnd"/>
            <w:r w:rsidRPr="00244C05">
              <w:rPr>
                <w:rFonts w:ascii="Times New Roman" w:hAnsi="Times New Roman" w:cs="Times New Roman"/>
              </w:rPr>
              <w:t xml:space="preserve"> модули</w:t>
            </w:r>
          </w:p>
        </w:tc>
      </w:tr>
      <w:tr w:rsidR="00F65F35" w:rsidRPr="00244C05" w:rsidTr="00F65F35">
        <w:tc>
          <w:tcPr>
            <w:tcW w:w="1797" w:type="dxa"/>
          </w:tcPr>
          <w:p w:rsidR="00F65F35" w:rsidRPr="00244C05" w:rsidRDefault="00F65F35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Модуль «Классное руководство»</w:t>
            </w:r>
          </w:p>
        </w:tc>
        <w:tc>
          <w:tcPr>
            <w:tcW w:w="1343" w:type="dxa"/>
            <w:gridSpan w:val="2"/>
          </w:tcPr>
          <w:p w:rsidR="00F65F35" w:rsidRPr="00244C05" w:rsidRDefault="00F65F35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Школьный урок</w:t>
            </w:r>
          </w:p>
        </w:tc>
        <w:tc>
          <w:tcPr>
            <w:tcW w:w="1706" w:type="dxa"/>
            <w:gridSpan w:val="2"/>
          </w:tcPr>
          <w:p w:rsidR="00F65F35" w:rsidRPr="00244C05" w:rsidRDefault="00F65F35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Курсы внеурочной деятельности</w:t>
            </w:r>
          </w:p>
        </w:tc>
        <w:tc>
          <w:tcPr>
            <w:tcW w:w="1429" w:type="dxa"/>
          </w:tcPr>
          <w:p w:rsidR="00F65F35" w:rsidRPr="00244C05" w:rsidRDefault="00F65F35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Работа с родителями</w:t>
            </w:r>
          </w:p>
        </w:tc>
        <w:tc>
          <w:tcPr>
            <w:tcW w:w="1933" w:type="dxa"/>
            <w:gridSpan w:val="2"/>
          </w:tcPr>
          <w:p w:rsidR="00F65F35" w:rsidRPr="00244C05" w:rsidRDefault="00F65F35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Самоуправление</w:t>
            </w:r>
          </w:p>
        </w:tc>
        <w:tc>
          <w:tcPr>
            <w:tcW w:w="1982" w:type="dxa"/>
          </w:tcPr>
          <w:p w:rsidR="00F65F35" w:rsidRPr="00244C05" w:rsidRDefault="00F65F35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Профориентация</w:t>
            </w:r>
          </w:p>
        </w:tc>
      </w:tr>
      <w:tr w:rsidR="00E30C3E" w:rsidRPr="00244C05" w:rsidTr="00F65F35">
        <w:tc>
          <w:tcPr>
            <w:tcW w:w="10190" w:type="dxa"/>
            <w:gridSpan w:val="9"/>
          </w:tcPr>
          <w:p w:rsidR="00E30C3E" w:rsidRPr="00244C05" w:rsidRDefault="00F65F35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</w:rPr>
            </w:pPr>
            <w:r w:rsidRPr="00244C05">
              <w:rPr>
                <w:rFonts w:ascii="Times New Roman" w:hAnsi="Times New Roman" w:cs="Times New Roman"/>
              </w:rPr>
              <w:t>Вариативные модули</w:t>
            </w:r>
          </w:p>
        </w:tc>
      </w:tr>
      <w:tr w:rsidR="003F7DFE" w:rsidRPr="00244C05" w:rsidTr="00913501">
        <w:tc>
          <w:tcPr>
            <w:tcW w:w="2376" w:type="dxa"/>
            <w:gridSpan w:val="2"/>
          </w:tcPr>
          <w:p w:rsidR="003F7DFE" w:rsidRPr="00244C05" w:rsidRDefault="003F7DFE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Ключевые общешкольные дела</w:t>
            </w:r>
          </w:p>
        </w:tc>
        <w:tc>
          <w:tcPr>
            <w:tcW w:w="1843" w:type="dxa"/>
            <w:gridSpan w:val="2"/>
          </w:tcPr>
          <w:p w:rsidR="003F7DFE" w:rsidRPr="00244C05" w:rsidRDefault="003F7DFE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Школьные медиа</w:t>
            </w:r>
          </w:p>
        </w:tc>
        <w:tc>
          <w:tcPr>
            <w:tcW w:w="2977" w:type="dxa"/>
            <w:gridSpan w:val="3"/>
          </w:tcPr>
          <w:p w:rsidR="003F7DFE" w:rsidRPr="00244C05" w:rsidRDefault="003F7DFE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Детские общественные объединения</w:t>
            </w:r>
          </w:p>
        </w:tc>
        <w:tc>
          <w:tcPr>
            <w:tcW w:w="2994" w:type="dxa"/>
            <w:gridSpan w:val="2"/>
            <w:tcBorders>
              <w:right w:val="single" w:sz="4" w:space="0" w:color="auto"/>
            </w:tcBorders>
          </w:tcPr>
          <w:p w:rsidR="003F7DFE" w:rsidRPr="00244C05" w:rsidRDefault="003F7DFE" w:rsidP="00244C05">
            <w:pPr>
              <w:pStyle w:val="11"/>
              <w:keepNext/>
              <w:keepLines/>
              <w:shd w:val="clear" w:color="auto" w:fill="auto"/>
              <w:tabs>
                <w:tab w:val="left" w:pos="524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 w:rsidRPr="00244C05">
              <w:rPr>
                <w:rFonts w:ascii="Times New Roman" w:hAnsi="Times New Roman" w:cs="Times New Roman"/>
                <w:b w:val="0"/>
              </w:rPr>
              <w:t>Экскурсии, походы</w:t>
            </w:r>
          </w:p>
        </w:tc>
      </w:tr>
    </w:tbl>
    <w:p w:rsidR="00E30C3E" w:rsidRPr="00244C05" w:rsidRDefault="00E30C3E" w:rsidP="00244C05">
      <w:pPr>
        <w:pStyle w:val="11"/>
        <w:keepNext/>
        <w:keepLines/>
        <w:shd w:val="clear" w:color="auto" w:fill="auto"/>
        <w:tabs>
          <w:tab w:val="left" w:pos="524"/>
        </w:tabs>
        <w:jc w:val="both"/>
        <w:rPr>
          <w:rFonts w:ascii="Times New Roman" w:hAnsi="Times New Roman" w:cs="Times New Roman"/>
        </w:rPr>
      </w:pPr>
    </w:p>
    <w:p w:rsidR="00327000" w:rsidRPr="00244C05" w:rsidRDefault="00327000" w:rsidP="00244C05">
      <w:pPr>
        <w:pStyle w:val="11"/>
        <w:keepNext/>
        <w:keepLines/>
        <w:shd w:val="clear" w:color="auto" w:fill="auto"/>
        <w:tabs>
          <w:tab w:val="left" w:pos="524"/>
        </w:tabs>
        <w:jc w:val="both"/>
        <w:rPr>
          <w:rFonts w:ascii="Times New Roman" w:hAnsi="Times New Roman" w:cs="Times New Roman"/>
        </w:rPr>
      </w:pPr>
      <w:bookmarkStart w:id="10" w:name="bookmark10"/>
      <w:bookmarkStart w:id="11" w:name="bookmark11"/>
      <w:bookmarkEnd w:id="8"/>
      <w:bookmarkEnd w:id="9"/>
    </w:p>
    <w:p w:rsidR="00327000" w:rsidRDefault="00327000" w:rsidP="008730F5">
      <w:pPr>
        <w:keepNext/>
        <w:keepLines/>
        <w:numPr>
          <w:ilvl w:val="1"/>
          <w:numId w:val="2"/>
        </w:numPr>
        <w:tabs>
          <w:tab w:val="left" w:pos="524"/>
        </w:tabs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244C05">
        <w:rPr>
          <w:rFonts w:ascii="Times New Roman" w:eastAsia="Arial" w:hAnsi="Times New Roman" w:cs="Times New Roman"/>
          <w:b/>
          <w:bCs/>
        </w:rPr>
        <w:t>Модуль «Ключевые общешкольные дела»</w:t>
      </w:r>
    </w:p>
    <w:p w:rsidR="008730F5" w:rsidRPr="00244C05" w:rsidRDefault="008730F5" w:rsidP="008730F5">
      <w:pPr>
        <w:keepNext/>
        <w:keepLines/>
        <w:tabs>
          <w:tab w:val="left" w:pos="524"/>
        </w:tabs>
        <w:jc w:val="center"/>
        <w:outlineLvl w:val="0"/>
        <w:rPr>
          <w:rFonts w:ascii="Times New Roman" w:eastAsia="Arial" w:hAnsi="Times New Roman" w:cs="Times New Roman"/>
          <w:b/>
          <w:bCs/>
        </w:rPr>
      </w:pPr>
    </w:p>
    <w:p w:rsidR="00CE5459" w:rsidRPr="00244C05" w:rsidRDefault="00CE5459" w:rsidP="00244C05">
      <w:pPr>
        <w:pStyle w:val="TableParagraph"/>
        <w:spacing w:line="276" w:lineRule="auto"/>
        <w:ind w:right="95" w:firstLine="566"/>
        <w:rPr>
          <w:sz w:val="24"/>
          <w:szCs w:val="24"/>
        </w:rPr>
      </w:pPr>
      <w:r w:rsidRPr="00244C05">
        <w:rPr>
          <w:sz w:val="24"/>
          <w:szCs w:val="24"/>
        </w:rPr>
        <w:t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обучающихся, учителей, родителей и представителей социума, их гражданственность, инициативность, ответственность, коллективизм, целеустремленность.</w:t>
      </w:r>
    </w:p>
    <w:p w:rsidR="00CE5459" w:rsidRPr="00244C05" w:rsidRDefault="00CE5459" w:rsidP="00244C05">
      <w:pPr>
        <w:pStyle w:val="TableParagraph"/>
        <w:spacing w:line="276" w:lineRule="auto"/>
        <w:ind w:right="95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Задача возрождения национальных традиций, воспитание духовной культуры, привитие любви к своей малой Родине через осознание корней истории своего села – важнейший приоритет воспитательной системы школы. Реализация ежегодных ключевых дел, жизнедеятельность разновозрастных, </w:t>
      </w:r>
      <w:proofErr w:type="spellStart"/>
      <w:r w:rsidRPr="00244C05">
        <w:rPr>
          <w:sz w:val="24"/>
          <w:szCs w:val="24"/>
        </w:rPr>
        <w:t>разнопоколенных</w:t>
      </w:r>
      <w:proofErr w:type="spellEnd"/>
      <w:r w:rsidRPr="00244C05">
        <w:rPr>
          <w:sz w:val="24"/>
          <w:szCs w:val="24"/>
        </w:rPr>
        <w:t xml:space="preserve"> сообществ – реальное партнерство субъектов воспитания в рамках гуманистической воспитательной системы</w:t>
      </w:r>
    </w:p>
    <w:p w:rsidR="00CE5459" w:rsidRPr="00244C05" w:rsidRDefault="00CE5459" w:rsidP="00244C05">
      <w:pPr>
        <w:pStyle w:val="TableParagraph"/>
        <w:rPr>
          <w:sz w:val="24"/>
          <w:szCs w:val="24"/>
        </w:rPr>
      </w:pPr>
      <w:r w:rsidRPr="00244C05">
        <w:rPr>
          <w:sz w:val="24"/>
          <w:szCs w:val="24"/>
        </w:rPr>
        <w:t>«Школа – социокультурный центр села».</w:t>
      </w:r>
    </w:p>
    <w:p w:rsidR="00CE5459" w:rsidRPr="00244C05" w:rsidRDefault="00CE5459" w:rsidP="00244C05">
      <w:pPr>
        <w:pStyle w:val="TableParagraph"/>
        <w:spacing w:before="35" w:line="276" w:lineRule="auto"/>
        <w:ind w:right="99" w:firstLine="566"/>
        <w:rPr>
          <w:sz w:val="24"/>
          <w:szCs w:val="24"/>
        </w:rPr>
      </w:pPr>
      <w:r w:rsidRPr="00244C05">
        <w:rPr>
          <w:sz w:val="24"/>
          <w:szCs w:val="24"/>
        </w:rPr>
        <w:lastRenderedPageBreak/>
        <w:t>Механизмами усиления воспитательного потенциала выступают ключевые общешкольные дела на нескольких уровнях.</w:t>
      </w:r>
    </w:p>
    <w:p w:rsidR="00CE5459" w:rsidRPr="00244C05" w:rsidRDefault="00CE5459" w:rsidP="00244C05">
      <w:pPr>
        <w:pStyle w:val="TableParagraph"/>
        <w:spacing w:before="9"/>
        <w:ind w:left="677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>На внешкольном уровне:</w:t>
      </w:r>
    </w:p>
    <w:p w:rsidR="00CE5459" w:rsidRPr="008730F5" w:rsidRDefault="00CE5459" w:rsidP="001E6DCC">
      <w:pPr>
        <w:pStyle w:val="TableParagraph"/>
        <w:numPr>
          <w:ilvl w:val="0"/>
          <w:numId w:val="27"/>
        </w:numPr>
        <w:tabs>
          <w:tab w:val="left" w:pos="1174"/>
        </w:tabs>
        <w:spacing w:before="1" w:line="276" w:lineRule="auto"/>
        <w:ind w:right="95" w:firstLine="0"/>
        <w:rPr>
          <w:sz w:val="24"/>
          <w:szCs w:val="24"/>
        </w:rPr>
      </w:pPr>
      <w:r w:rsidRPr="008730F5">
        <w:rPr>
          <w:i/>
          <w:sz w:val="24"/>
          <w:szCs w:val="24"/>
        </w:rPr>
        <w:t>с</w:t>
      </w:r>
      <w:r w:rsidRPr="008730F5">
        <w:rPr>
          <w:sz w:val="24"/>
          <w:szCs w:val="24"/>
        </w:rPr>
        <w:t>оциальные проекты. В нашем варианте - долгосрочный комплексный эколого-преобразовательный проект «Пришкольный</w:t>
      </w:r>
      <w:r w:rsidRPr="008730F5">
        <w:rPr>
          <w:spacing w:val="27"/>
          <w:sz w:val="24"/>
          <w:szCs w:val="24"/>
        </w:rPr>
        <w:t xml:space="preserve"> </w:t>
      </w:r>
      <w:r w:rsidRPr="008730F5">
        <w:rPr>
          <w:sz w:val="24"/>
          <w:szCs w:val="24"/>
        </w:rPr>
        <w:t>участок</w:t>
      </w:r>
      <w:r w:rsidR="008730F5">
        <w:rPr>
          <w:sz w:val="24"/>
          <w:szCs w:val="24"/>
        </w:rPr>
        <w:t>»</w:t>
      </w:r>
      <w:r w:rsidR="003340A4">
        <w:rPr>
          <w:sz w:val="24"/>
          <w:szCs w:val="24"/>
        </w:rPr>
        <w:t xml:space="preserve">, </w:t>
      </w:r>
      <w:r w:rsidRPr="008730F5">
        <w:rPr>
          <w:sz w:val="24"/>
          <w:szCs w:val="24"/>
        </w:rPr>
        <w:t xml:space="preserve"> Мемориальный парк с </w:t>
      </w:r>
      <w:proofErr w:type="gramStart"/>
      <w:r w:rsidRPr="008730F5">
        <w:rPr>
          <w:sz w:val="24"/>
          <w:szCs w:val="24"/>
        </w:rPr>
        <w:t>обелиском</w:t>
      </w:r>
      <w:proofErr w:type="gramEnd"/>
      <w:r w:rsidRPr="008730F5">
        <w:rPr>
          <w:sz w:val="24"/>
          <w:szCs w:val="24"/>
        </w:rPr>
        <w:t xml:space="preserve"> погибшим землякам</w:t>
      </w:r>
      <w:r w:rsidR="003340A4">
        <w:rPr>
          <w:sz w:val="24"/>
          <w:szCs w:val="24"/>
        </w:rPr>
        <w:t xml:space="preserve"> воинам в ВОВ</w:t>
      </w:r>
      <w:r w:rsidRPr="008730F5">
        <w:rPr>
          <w:sz w:val="24"/>
          <w:szCs w:val="24"/>
        </w:rPr>
        <w:t>.</w:t>
      </w:r>
      <w:r w:rsidRPr="008730F5">
        <w:rPr>
          <w:spacing w:val="-19"/>
          <w:sz w:val="24"/>
          <w:szCs w:val="24"/>
        </w:rPr>
        <w:t xml:space="preserve"> </w:t>
      </w:r>
      <w:r w:rsidRPr="008730F5">
        <w:rPr>
          <w:sz w:val="24"/>
          <w:szCs w:val="24"/>
        </w:rPr>
        <w:t>Сегодня наша школа имеет широкие возможности, используя метод демонстрационных площадок достигнутых результатов, показывать социальную значимость совместного творческого</w:t>
      </w:r>
      <w:r w:rsidRPr="008730F5">
        <w:rPr>
          <w:spacing w:val="-2"/>
          <w:sz w:val="24"/>
          <w:szCs w:val="24"/>
        </w:rPr>
        <w:t xml:space="preserve"> </w:t>
      </w:r>
      <w:r w:rsidRPr="008730F5">
        <w:rPr>
          <w:sz w:val="24"/>
          <w:szCs w:val="24"/>
        </w:rPr>
        <w:t>труда;</w:t>
      </w:r>
    </w:p>
    <w:p w:rsidR="00CE5459" w:rsidRPr="00244C05" w:rsidRDefault="003340A4" w:rsidP="00244C05">
      <w:pPr>
        <w:pStyle w:val="TableParagraph"/>
        <w:spacing w:line="276" w:lineRule="auto"/>
        <w:ind w:right="95"/>
        <w:rPr>
          <w:sz w:val="24"/>
          <w:szCs w:val="24"/>
        </w:rPr>
      </w:pPr>
      <w:r>
        <w:rPr>
          <w:sz w:val="24"/>
          <w:szCs w:val="24"/>
        </w:rPr>
        <w:t>-</w:t>
      </w:r>
      <w:r w:rsidR="00CE5459" w:rsidRPr="00244C05">
        <w:rPr>
          <w:sz w:val="24"/>
          <w:szCs w:val="24"/>
        </w:rPr>
        <w:t>спортивные состязания: Школьная Олимпиада по зимним в</w:t>
      </w:r>
      <w:r>
        <w:rPr>
          <w:sz w:val="24"/>
          <w:szCs w:val="24"/>
        </w:rPr>
        <w:t>идам спорта (лыжная гонка</w:t>
      </w:r>
      <w:r w:rsidR="00CE5459" w:rsidRPr="00244C05">
        <w:rPr>
          <w:sz w:val="24"/>
          <w:szCs w:val="24"/>
        </w:rPr>
        <w:t>), Лыжня</w:t>
      </w:r>
      <w:r w:rsidR="00CE5459" w:rsidRPr="00244C05">
        <w:rPr>
          <w:spacing w:val="-15"/>
          <w:sz w:val="24"/>
          <w:szCs w:val="24"/>
        </w:rPr>
        <w:t xml:space="preserve"> </w:t>
      </w:r>
      <w:r w:rsidR="008730F5">
        <w:rPr>
          <w:sz w:val="24"/>
          <w:szCs w:val="24"/>
        </w:rPr>
        <w:t>России</w:t>
      </w:r>
      <w:r w:rsidR="00CE5459" w:rsidRPr="00244C05">
        <w:rPr>
          <w:sz w:val="24"/>
          <w:szCs w:val="24"/>
        </w:rPr>
        <w:t>, Весенняя Спартакиада школьников</w:t>
      </w:r>
      <w:r w:rsidR="008730F5">
        <w:rPr>
          <w:sz w:val="24"/>
          <w:szCs w:val="24"/>
        </w:rPr>
        <w:t xml:space="preserve"> (волейбол, баскетбол</w:t>
      </w:r>
      <w:r w:rsidR="00CE5459" w:rsidRPr="00244C05">
        <w:rPr>
          <w:sz w:val="24"/>
          <w:szCs w:val="24"/>
        </w:rPr>
        <w:t xml:space="preserve">), Общешкольный </w:t>
      </w:r>
      <w:proofErr w:type="spellStart"/>
      <w:r w:rsidR="00CE5459" w:rsidRPr="00244C05">
        <w:rPr>
          <w:sz w:val="24"/>
          <w:szCs w:val="24"/>
        </w:rPr>
        <w:t>турслет</w:t>
      </w:r>
      <w:proofErr w:type="spellEnd"/>
      <w:r w:rsidR="00CE5459" w:rsidRPr="00244C05">
        <w:rPr>
          <w:sz w:val="24"/>
          <w:szCs w:val="24"/>
        </w:rPr>
        <w:t>;</w:t>
      </w:r>
    </w:p>
    <w:p w:rsidR="00CE5459" w:rsidRPr="00244C05" w:rsidRDefault="00CE5459" w:rsidP="001E6DCC">
      <w:pPr>
        <w:pStyle w:val="TableParagraph"/>
        <w:numPr>
          <w:ilvl w:val="0"/>
          <w:numId w:val="28"/>
        </w:numPr>
        <w:tabs>
          <w:tab w:val="left" w:pos="1105"/>
        </w:tabs>
        <w:ind w:left="1104"/>
        <w:rPr>
          <w:sz w:val="24"/>
          <w:szCs w:val="24"/>
        </w:rPr>
      </w:pPr>
      <w:r w:rsidRPr="00244C05">
        <w:rPr>
          <w:sz w:val="24"/>
          <w:szCs w:val="24"/>
        </w:rPr>
        <w:t>акции: «Бессмертн</w:t>
      </w:r>
      <w:r w:rsidR="008730F5">
        <w:rPr>
          <w:sz w:val="24"/>
          <w:szCs w:val="24"/>
        </w:rPr>
        <w:t>ый полк»</w:t>
      </w:r>
      <w:r w:rsidRPr="00244C05">
        <w:rPr>
          <w:sz w:val="24"/>
          <w:szCs w:val="24"/>
        </w:rPr>
        <w:t>;</w:t>
      </w:r>
    </w:p>
    <w:p w:rsidR="00CE5459" w:rsidRPr="00244C05" w:rsidRDefault="00CE5459" w:rsidP="001E6DCC">
      <w:pPr>
        <w:pStyle w:val="TableParagraph"/>
        <w:numPr>
          <w:ilvl w:val="0"/>
          <w:numId w:val="28"/>
        </w:numPr>
        <w:tabs>
          <w:tab w:val="left" w:pos="1105"/>
        </w:tabs>
        <w:spacing w:before="38" w:line="276" w:lineRule="auto"/>
        <w:ind w:right="96" w:firstLine="566"/>
        <w:rPr>
          <w:sz w:val="24"/>
          <w:szCs w:val="24"/>
        </w:rPr>
      </w:pPr>
      <w:r w:rsidRPr="00244C05">
        <w:rPr>
          <w:sz w:val="24"/>
          <w:szCs w:val="24"/>
        </w:rPr>
        <w:t>праздники: «День пожилого человека», «День Учителя», «Новый год», «</w:t>
      </w:r>
      <w:r w:rsidR="008730F5">
        <w:rPr>
          <w:sz w:val="24"/>
          <w:szCs w:val="24"/>
        </w:rPr>
        <w:t>Встреча выпускников»</w:t>
      </w:r>
      <w:r w:rsidRPr="00244C05">
        <w:rPr>
          <w:sz w:val="24"/>
          <w:szCs w:val="24"/>
        </w:rPr>
        <w:t>, которые открывают возможности для творческой самореализации школьников и включают их в деятельную заботу об окружающих.</w:t>
      </w:r>
    </w:p>
    <w:p w:rsidR="00CE5459" w:rsidRPr="00244C05" w:rsidRDefault="00CE5459" w:rsidP="00244C05">
      <w:pPr>
        <w:pStyle w:val="TableParagraph"/>
        <w:spacing w:line="276" w:lineRule="auto"/>
        <w:ind w:right="97" w:firstLine="566"/>
        <w:rPr>
          <w:sz w:val="24"/>
          <w:szCs w:val="24"/>
        </w:rPr>
      </w:pPr>
      <w:proofErr w:type="gramStart"/>
      <w:r w:rsidRPr="00244C05">
        <w:rPr>
          <w:sz w:val="24"/>
          <w:szCs w:val="24"/>
        </w:rPr>
        <w:t>Наши школьные традиции, лежащие в основе внешкольного уровня, ключевые дела адаптированы применительно к нашей сельской школе и направлены на воспитание жизнеспособной личности, трудоспособной, социально активной, умеющей и желающей строить свою жизнь на селе, трудиться на благо села, заряженной патриотизмом по отношению к малой Родине, с чувством ответственности за нее.</w:t>
      </w:r>
      <w:proofErr w:type="gramEnd"/>
    </w:p>
    <w:p w:rsidR="00CE5459" w:rsidRPr="00244C05" w:rsidRDefault="00CE5459" w:rsidP="00244C05">
      <w:pPr>
        <w:pStyle w:val="TableParagraph"/>
        <w:spacing w:line="276" w:lineRule="auto"/>
        <w:ind w:right="96" w:firstLine="566"/>
        <w:rPr>
          <w:sz w:val="24"/>
          <w:szCs w:val="24"/>
        </w:rPr>
      </w:pPr>
      <w:r w:rsidRPr="00244C05">
        <w:rPr>
          <w:sz w:val="24"/>
          <w:szCs w:val="24"/>
        </w:rPr>
        <w:t>Задача непростая и решать ее можно только всем миром, сельским социумом. За этим наша особая миссия школы – социокультурного центра села, ориентированная на достижение цели на основе совместных усилий семьи, школы, социума в целом.</w:t>
      </w:r>
    </w:p>
    <w:p w:rsidR="00CE5459" w:rsidRPr="00244C05" w:rsidRDefault="00CE5459" w:rsidP="00244C05">
      <w:pPr>
        <w:pStyle w:val="TableParagraph"/>
        <w:spacing w:before="2"/>
        <w:ind w:left="677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>На школьном уровне:</w:t>
      </w:r>
    </w:p>
    <w:p w:rsidR="00CE5459" w:rsidRPr="00244C05" w:rsidRDefault="00CE5459" w:rsidP="00244C05">
      <w:pPr>
        <w:pStyle w:val="TableParagraph"/>
        <w:spacing w:before="41" w:line="276" w:lineRule="auto"/>
        <w:ind w:right="94" w:firstLine="566"/>
        <w:rPr>
          <w:sz w:val="24"/>
          <w:szCs w:val="24"/>
        </w:rPr>
      </w:pPr>
      <w:r w:rsidRPr="00244C05">
        <w:rPr>
          <w:sz w:val="24"/>
          <w:szCs w:val="24"/>
        </w:rPr>
        <w:t>Наши праздники, так называемые праздничные дни, - это торжественные эмоционально-окрашенные подведением некоторых итогов школьных долгосрочных социально-значимых проектов. В целом эта система Ключевых дел направлена на познание историко-культурных корней, осознание неповторимости малой Родины, ее судьбы, неразрывность с ней, формирование гордости за сопричастность к деяниям предков и современников:</w:t>
      </w:r>
    </w:p>
    <w:p w:rsidR="00CE5459" w:rsidRPr="00244C05" w:rsidRDefault="00CE5459" w:rsidP="00244C05">
      <w:pPr>
        <w:pStyle w:val="TableParagraph"/>
        <w:spacing w:line="276" w:lineRule="auto"/>
        <w:ind w:right="94" w:firstLine="708"/>
        <w:rPr>
          <w:sz w:val="24"/>
          <w:szCs w:val="24"/>
        </w:rPr>
      </w:pPr>
      <w:r w:rsidRPr="00244C05">
        <w:rPr>
          <w:i/>
          <w:sz w:val="24"/>
          <w:szCs w:val="24"/>
        </w:rPr>
        <w:t xml:space="preserve">День солидарности в борьбе с терроризмом </w:t>
      </w:r>
      <w:r w:rsidRPr="00244C05">
        <w:rPr>
          <w:sz w:val="24"/>
          <w:szCs w:val="24"/>
        </w:rPr>
        <w:t>–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CE5459" w:rsidRPr="00244C05" w:rsidRDefault="00CE5459" w:rsidP="00244C05">
      <w:pPr>
        <w:pStyle w:val="TableParagraph"/>
        <w:spacing w:before="41" w:line="276" w:lineRule="auto"/>
        <w:ind w:right="94" w:firstLine="566"/>
        <w:rPr>
          <w:sz w:val="24"/>
          <w:szCs w:val="24"/>
        </w:rPr>
      </w:pPr>
    </w:p>
    <w:p w:rsidR="00CE5459" w:rsidRPr="00244C05" w:rsidRDefault="00CE5459" w:rsidP="001E6DCC">
      <w:pPr>
        <w:pStyle w:val="TableParagraph"/>
        <w:numPr>
          <w:ilvl w:val="0"/>
          <w:numId w:val="28"/>
        </w:numPr>
        <w:tabs>
          <w:tab w:val="left" w:pos="1105"/>
        </w:tabs>
        <w:spacing w:before="1"/>
        <w:ind w:left="1104"/>
        <w:rPr>
          <w:sz w:val="24"/>
          <w:szCs w:val="24"/>
        </w:rPr>
      </w:pPr>
      <w:r w:rsidRPr="00244C05">
        <w:rPr>
          <w:sz w:val="24"/>
          <w:szCs w:val="24"/>
        </w:rPr>
        <w:t>общешкольные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праздники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–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ежегодно</w:t>
      </w:r>
      <w:r w:rsidRPr="00244C05">
        <w:rPr>
          <w:spacing w:val="-17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проводимые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творческие</w:t>
      </w:r>
      <w:r w:rsidRPr="00244C0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дела:</w:t>
      </w:r>
    </w:p>
    <w:p w:rsidR="00CE5459" w:rsidRPr="00244C05" w:rsidRDefault="00CE5459" w:rsidP="00244C05">
      <w:pPr>
        <w:pStyle w:val="TableParagraph"/>
        <w:spacing w:before="47" w:line="276" w:lineRule="auto"/>
        <w:ind w:right="92"/>
        <w:rPr>
          <w:sz w:val="24"/>
          <w:szCs w:val="24"/>
        </w:rPr>
      </w:pPr>
      <w:r w:rsidRPr="00244C05">
        <w:rPr>
          <w:sz w:val="24"/>
          <w:szCs w:val="24"/>
        </w:rPr>
        <w:t>«День самоуправления», «День матери», «Новый год», «День Защитника Отечества», Вечер встречи выпускников «Не повторяется такое никогда», связанные со значимыми для детей и педагогов знаменательными датами, в которых участвуют все классы школы;</w:t>
      </w:r>
    </w:p>
    <w:p w:rsidR="00CE5459" w:rsidRPr="00244C05" w:rsidRDefault="003340A4" w:rsidP="00244C05">
      <w:pPr>
        <w:pStyle w:val="TableParagraph"/>
        <w:spacing w:line="312" w:lineRule="exact"/>
        <w:rPr>
          <w:sz w:val="24"/>
          <w:szCs w:val="24"/>
        </w:rPr>
      </w:pPr>
      <w:r>
        <w:rPr>
          <w:sz w:val="24"/>
          <w:szCs w:val="24"/>
        </w:rPr>
        <w:t>-</w:t>
      </w:r>
      <w:r w:rsidR="00CE5459" w:rsidRPr="00244C05">
        <w:rPr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</w:t>
      </w:r>
      <w:r w:rsidR="00CE5459" w:rsidRPr="00244C05">
        <w:rPr>
          <w:spacing w:val="69"/>
          <w:sz w:val="24"/>
          <w:szCs w:val="24"/>
        </w:rPr>
        <w:t xml:space="preserve"> </w:t>
      </w:r>
      <w:r w:rsidR="00CE5459" w:rsidRPr="00244C05">
        <w:rPr>
          <w:sz w:val="24"/>
          <w:szCs w:val="24"/>
        </w:rPr>
        <w:t>и воспитанниками, формированию чувства доверия и уважения друг к другу.</w:t>
      </w:r>
    </w:p>
    <w:p w:rsidR="00CE5459" w:rsidRPr="00244C05" w:rsidRDefault="00CE5459" w:rsidP="00244C05">
      <w:pPr>
        <w:pStyle w:val="TableParagraph"/>
        <w:spacing w:before="55"/>
        <w:ind w:left="818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>На уровне классов: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tabs>
          <w:tab w:val="left" w:pos="963"/>
        </w:tabs>
        <w:spacing w:before="42" w:line="273" w:lineRule="auto"/>
        <w:ind w:right="99" w:firstLine="566"/>
        <w:rPr>
          <w:sz w:val="24"/>
          <w:szCs w:val="24"/>
        </w:rPr>
      </w:pPr>
      <w:r w:rsidRPr="00244C05">
        <w:rPr>
          <w:sz w:val="24"/>
          <w:szCs w:val="24"/>
        </w:rPr>
        <w:t>выбор и делегирование представителей классов в общешкольные советы дел, ответственных за подготовку общешкольных ключевых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дел;</w:t>
      </w:r>
    </w:p>
    <w:p w:rsidR="00CE5459" w:rsidRPr="008730F5" w:rsidRDefault="00CE5459" w:rsidP="001E6DCC">
      <w:pPr>
        <w:pStyle w:val="TableParagraph"/>
        <w:numPr>
          <w:ilvl w:val="0"/>
          <w:numId w:val="29"/>
        </w:numPr>
        <w:tabs>
          <w:tab w:val="left" w:pos="963"/>
        </w:tabs>
        <w:spacing w:before="46"/>
        <w:ind w:left="962"/>
        <w:rPr>
          <w:sz w:val="24"/>
          <w:szCs w:val="24"/>
        </w:rPr>
      </w:pPr>
      <w:r w:rsidRPr="008730F5">
        <w:rPr>
          <w:sz w:val="24"/>
          <w:szCs w:val="24"/>
        </w:rPr>
        <w:t>участие</w:t>
      </w:r>
      <w:r w:rsidRPr="008730F5">
        <w:rPr>
          <w:spacing w:val="33"/>
          <w:sz w:val="24"/>
          <w:szCs w:val="24"/>
        </w:rPr>
        <w:t xml:space="preserve"> </w:t>
      </w:r>
      <w:r w:rsidRPr="008730F5">
        <w:rPr>
          <w:sz w:val="24"/>
          <w:szCs w:val="24"/>
        </w:rPr>
        <w:t>школьных</w:t>
      </w:r>
      <w:r w:rsidRPr="008730F5">
        <w:rPr>
          <w:spacing w:val="32"/>
          <w:sz w:val="24"/>
          <w:szCs w:val="24"/>
        </w:rPr>
        <w:t xml:space="preserve"> </w:t>
      </w:r>
      <w:r w:rsidRPr="008730F5">
        <w:rPr>
          <w:sz w:val="24"/>
          <w:szCs w:val="24"/>
        </w:rPr>
        <w:t>классов</w:t>
      </w:r>
      <w:r w:rsidRPr="008730F5">
        <w:rPr>
          <w:spacing w:val="31"/>
          <w:sz w:val="24"/>
          <w:szCs w:val="24"/>
        </w:rPr>
        <w:t xml:space="preserve"> </w:t>
      </w:r>
      <w:r w:rsidRPr="008730F5">
        <w:rPr>
          <w:sz w:val="24"/>
          <w:szCs w:val="24"/>
        </w:rPr>
        <w:t>в</w:t>
      </w:r>
      <w:r w:rsidRPr="008730F5">
        <w:rPr>
          <w:spacing w:val="32"/>
          <w:sz w:val="24"/>
          <w:szCs w:val="24"/>
        </w:rPr>
        <w:t xml:space="preserve"> </w:t>
      </w:r>
      <w:r w:rsidRPr="008730F5">
        <w:rPr>
          <w:sz w:val="24"/>
          <w:szCs w:val="24"/>
        </w:rPr>
        <w:t>реализации</w:t>
      </w:r>
      <w:r w:rsidRPr="008730F5">
        <w:rPr>
          <w:spacing w:val="32"/>
          <w:sz w:val="24"/>
          <w:szCs w:val="24"/>
        </w:rPr>
        <w:t xml:space="preserve"> </w:t>
      </w:r>
      <w:r w:rsidRPr="008730F5">
        <w:rPr>
          <w:sz w:val="24"/>
          <w:szCs w:val="24"/>
        </w:rPr>
        <w:t>общешкольных</w:t>
      </w:r>
      <w:r w:rsidRPr="008730F5">
        <w:rPr>
          <w:spacing w:val="32"/>
          <w:sz w:val="24"/>
          <w:szCs w:val="24"/>
        </w:rPr>
        <w:t xml:space="preserve"> </w:t>
      </w:r>
      <w:r w:rsidRPr="008730F5">
        <w:rPr>
          <w:sz w:val="24"/>
          <w:szCs w:val="24"/>
        </w:rPr>
        <w:t>ключевых</w:t>
      </w:r>
      <w:r w:rsidR="008730F5" w:rsidRPr="008730F5">
        <w:rPr>
          <w:sz w:val="24"/>
          <w:szCs w:val="24"/>
        </w:rPr>
        <w:t xml:space="preserve"> </w:t>
      </w:r>
      <w:r w:rsidRPr="008730F5">
        <w:rPr>
          <w:sz w:val="24"/>
          <w:szCs w:val="24"/>
        </w:rPr>
        <w:t>дел;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tabs>
          <w:tab w:val="left" w:pos="963"/>
        </w:tabs>
        <w:spacing w:before="49" w:line="273" w:lineRule="auto"/>
        <w:ind w:right="98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проведение в рамках класса итогового анализа детьми общешкольных ключевых дел, участие </w:t>
      </w:r>
      <w:r w:rsidRPr="00244C05">
        <w:rPr>
          <w:sz w:val="24"/>
          <w:szCs w:val="24"/>
        </w:rPr>
        <w:lastRenderedPageBreak/>
        <w:t>представителей классов в итоговом анализе проведенных дел на уровне общешкольных советов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дела.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spacing w:line="276" w:lineRule="auto"/>
        <w:ind w:right="95"/>
        <w:rPr>
          <w:sz w:val="24"/>
          <w:szCs w:val="24"/>
        </w:rPr>
      </w:pPr>
      <w:r w:rsidRPr="00244C05">
        <w:rPr>
          <w:i/>
          <w:sz w:val="24"/>
          <w:szCs w:val="24"/>
        </w:rPr>
        <w:t xml:space="preserve">«Посвящение </w:t>
      </w:r>
      <w:r w:rsidR="008730F5">
        <w:rPr>
          <w:i/>
          <w:sz w:val="24"/>
          <w:szCs w:val="24"/>
        </w:rPr>
        <w:t>в первоклассников в пешеходы</w:t>
      </w:r>
      <w:r w:rsidRPr="00244C05">
        <w:rPr>
          <w:sz w:val="24"/>
          <w:szCs w:val="24"/>
        </w:rPr>
        <w:t>» – торжественная церемония, символизирующая приобретение ребенком своего нового социального статуса – школьника</w:t>
      </w:r>
      <w:r w:rsidR="008730F5">
        <w:rPr>
          <w:sz w:val="24"/>
          <w:szCs w:val="24"/>
        </w:rPr>
        <w:t xml:space="preserve"> </w:t>
      </w:r>
      <w:proofErr w:type="gramStart"/>
      <w:r w:rsidR="008730F5">
        <w:rPr>
          <w:sz w:val="24"/>
          <w:szCs w:val="24"/>
        </w:rPr>
        <w:t>-п</w:t>
      </w:r>
      <w:proofErr w:type="gramEnd"/>
      <w:r w:rsidR="008730F5">
        <w:rPr>
          <w:sz w:val="24"/>
          <w:szCs w:val="24"/>
        </w:rPr>
        <w:t>ешехода</w:t>
      </w:r>
      <w:r w:rsidRPr="00244C05">
        <w:rPr>
          <w:sz w:val="24"/>
          <w:szCs w:val="24"/>
        </w:rPr>
        <w:t>;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rPr>
          <w:sz w:val="24"/>
          <w:szCs w:val="24"/>
        </w:rPr>
      </w:pPr>
      <w:r w:rsidRPr="00244C05">
        <w:rPr>
          <w:i/>
          <w:sz w:val="24"/>
          <w:szCs w:val="24"/>
        </w:rPr>
        <w:t xml:space="preserve">«Прощание с Букварём» </w:t>
      </w:r>
      <w:r w:rsidRPr="00244C05">
        <w:rPr>
          <w:sz w:val="24"/>
          <w:szCs w:val="24"/>
        </w:rPr>
        <w:t>– традиционная церемония в первых классах;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spacing w:line="276" w:lineRule="auto"/>
        <w:ind w:right="93"/>
        <w:rPr>
          <w:sz w:val="24"/>
          <w:szCs w:val="24"/>
        </w:rPr>
      </w:pPr>
      <w:r w:rsidRPr="00244C05">
        <w:rPr>
          <w:i/>
          <w:sz w:val="24"/>
          <w:szCs w:val="24"/>
        </w:rPr>
        <w:t xml:space="preserve">Классный час «День матери» </w:t>
      </w:r>
      <w:r w:rsidRPr="00244C05">
        <w:rPr>
          <w:sz w:val="24"/>
          <w:szCs w:val="24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spacing w:line="276" w:lineRule="auto"/>
        <w:ind w:right="92"/>
        <w:rPr>
          <w:sz w:val="24"/>
          <w:szCs w:val="24"/>
        </w:rPr>
      </w:pPr>
      <w:r w:rsidRPr="00244C05">
        <w:rPr>
          <w:i/>
          <w:sz w:val="24"/>
          <w:szCs w:val="24"/>
        </w:rPr>
        <w:t xml:space="preserve">Классный семейный праздник, посвящённый 8 марта и 23 февраля – </w:t>
      </w:r>
      <w:r w:rsidRPr="00244C05">
        <w:rPr>
          <w:sz w:val="24"/>
          <w:szCs w:val="24"/>
        </w:rPr>
        <w:t>ежегодное дело, проходит совместно с родителями в процессе создания и реализации детско-взрослых проектов.</w:t>
      </w:r>
    </w:p>
    <w:p w:rsidR="00CE5459" w:rsidRPr="00244C05" w:rsidRDefault="00CE5459" w:rsidP="00244C05">
      <w:pPr>
        <w:pStyle w:val="TableParagraph"/>
        <w:tabs>
          <w:tab w:val="left" w:pos="963"/>
        </w:tabs>
        <w:spacing w:before="49" w:line="273" w:lineRule="auto"/>
        <w:ind w:left="676" w:right="98"/>
        <w:rPr>
          <w:sz w:val="24"/>
          <w:szCs w:val="24"/>
        </w:rPr>
      </w:pPr>
    </w:p>
    <w:p w:rsidR="00CE5459" w:rsidRPr="00244C05" w:rsidRDefault="00CE5459" w:rsidP="00244C05">
      <w:pPr>
        <w:pStyle w:val="TableParagraph"/>
        <w:spacing w:before="11"/>
        <w:ind w:left="818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>На индивидуальном уровне: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tabs>
          <w:tab w:val="left" w:pos="963"/>
        </w:tabs>
        <w:spacing w:before="45" w:line="276" w:lineRule="auto"/>
        <w:ind w:right="93" w:firstLine="566"/>
        <w:rPr>
          <w:sz w:val="24"/>
          <w:szCs w:val="24"/>
        </w:rPr>
      </w:pPr>
      <w:r w:rsidRPr="00244C05">
        <w:rPr>
          <w:i/>
          <w:sz w:val="24"/>
          <w:szCs w:val="24"/>
        </w:rPr>
        <w:t xml:space="preserve">вовлечение </w:t>
      </w:r>
      <w:proofErr w:type="gramStart"/>
      <w:r w:rsidRPr="00244C05">
        <w:rPr>
          <w:i/>
          <w:sz w:val="24"/>
          <w:szCs w:val="24"/>
        </w:rPr>
        <w:t xml:space="preserve">по возможности </w:t>
      </w:r>
      <w:r w:rsidRPr="00244C05">
        <w:rPr>
          <w:sz w:val="24"/>
          <w:szCs w:val="24"/>
        </w:rPr>
        <w:t>каждого ребенка в ключевые дела школы в одной из возможных для них ро</w:t>
      </w:r>
      <w:r w:rsidR="003340A4">
        <w:rPr>
          <w:sz w:val="24"/>
          <w:szCs w:val="24"/>
        </w:rPr>
        <w:t>лей</w:t>
      </w:r>
      <w:proofErr w:type="gramEnd"/>
      <w:r w:rsidR="003340A4">
        <w:rPr>
          <w:sz w:val="24"/>
          <w:szCs w:val="24"/>
        </w:rPr>
        <w:t>: сценаристов,</w:t>
      </w:r>
      <w:r w:rsidRPr="00244C05">
        <w:rPr>
          <w:sz w:val="24"/>
          <w:szCs w:val="24"/>
        </w:rPr>
        <w:t xml:space="preserve"> исп</w:t>
      </w:r>
      <w:r w:rsidR="003340A4">
        <w:rPr>
          <w:sz w:val="24"/>
          <w:szCs w:val="24"/>
        </w:rPr>
        <w:t xml:space="preserve">олнителей, ведущих, </w:t>
      </w:r>
      <w:r w:rsidRPr="00244C05">
        <w:rPr>
          <w:sz w:val="24"/>
          <w:szCs w:val="24"/>
        </w:rPr>
        <w:t xml:space="preserve"> ответственных за костюмы и оборудование, ответственных за приглашение и встречу гостей и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т.п.);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tabs>
          <w:tab w:val="left" w:pos="963"/>
        </w:tabs>
        <w:spacing w:line="273" w:lineRule="auto"/>
        <w:ind w:right="96" w:firstLine="566"/>
        <w:rPr>
          <w:sz w:val="24"/>
          <w:szCs w:val="24"/>
        </w:rPr>
      </w:pPr>
      <w:r w:rsidRPr="00244C05">
        <w:rPr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ключевых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дел;</w:t>
      </w:r>
    </w:p>
    <w:p w:rsidR="00CE5459" w:rsidRPr="00244C05" w:rsidRDefault="00CE5459" w:rsidP="001E6DCC">
      <w:pPr>
        <w:pStyle w:val="TableParagraph"/>
        <w:numPr>
          <w:ilvl w:val="0"/>
          <w:numId w:val="29"/>
        </w:numPr>
        <w:tabs>
          <w:tab w:val="left" w:pos="963"/>
        </w:tabs>
        <w:spacing w:line="273" w:lineRule="auto"/>
        <w:ind w:right="98" w:firstLine="566"/>
        <w:rPr>
          <w:sz w:val="24"/>
          <w:szCs w:val="24"/>
        </w:rPr>
      </w:pPr>
      <w:r w:rsidRPr="00244C05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Pr="00244C05">
        <w:rPr>
          <w:spacing w:val="-20"/>
          <w:sz w:val="24"/>
          <w:szCs w:val="24"/>
        </w:rPr>
        <w:t xml:space="preserve"> </w:t>
      </w:r>
      <w:r w:rsidRPr="00244C05">
        <w:rPr>
          <w:sz w:val="24"/>
          <w:szCs w:val="24"/>
        </w:rPr>
        <w:t>взрослыми;</w:t>
      </w:r>
    </w:p>
    <w:p w:rsidR="008730F5" w:rsidRDefault="008730F5" w:rsidP="008730F5">
      <w:pPr>
        <w:pStyle w:val="TableParagraph"/>
        <w:keepNext/>
        <w:keepLines/>
        <w:tabs>
          <w:tab w:val="left" w:pos="524"/>
          <w:tab w:val="left" w:pos="963"/>
        </w:tabs>
        <w:spacing w:before="3" w:line="276" w:lineRule="auto"/>
        <w:ind w:right="99"/>
        <w:outlineLvl w:val="0"/>
      </w:pPr>
    </w:p>
    <w:p w:rsidR="008730F5" w:rsidRPr="008730F5" w:rsidRDefault="008730F5" w:rsidP="008730F5">
      <w:pPr>
        <w:pStyle w:val="TableParagraph"/>
        <w:keepNext/>
        <w:keepLines/>
        <w:tabs>
          <w:tab w:val="left" w:pos="524"/>
          <w:tab w:val="left" w:pos="963"/>
        </w:tabs>
        <w:spacing w:before="3" w:line="276" w:lineRule="auto"/>
        <w:ind w:right="99"/>
        <w:outlineLvl w:val="0"/>
        <w:rPr>
          <w:rFonts w:eastAsia="Arial"/>
          <w:b/>
          <w:bCs/>
        </w:rPr>
      </w:pPr>
    </w:p>
    <w:p w:rsidR="00DF0AA7" w:rsidRDefault="007201EB" w:rsidP="008730F5">
      <w:pPr>
        <w:pStyle w:val="11"/>
        <w:keepNext/>
        <w:keepLines/>
        <w:numPr>
          <w:ilvl w:val="1"/>
          <w:numId w:val="2"/>
        </w:numPr>
        <w:shd w:val="clear" w:color="auto" w:fill="auto"/>
        <w:tabs>
          <w:tab w:val="left" w:pos="524"/>
        </w:tabs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Модуль «Классное руководство»</w:t>
      </w:r>
      <w:bookmarkEnd w:id="10"/>
      <w:bookmarkEnd w:id="11"/>
    </w:p>
    <w:p w:rsidR="008730F5" w:rsidRPr="00244C05" w:rsidRDefault="008730F5" w:rsidP="008730F5">
      <w:pPr>
        <w:pStyle w:val="11"/>
        <w:keepNext/>
        <w:keepLines/>
        <w:shd w:val="clear" w:color="auto" w:fill="auto"/>
        <w:tabs>
          <w:tab w:val="left" w:pos="524"/>
        </w:tabs>
        <w:rPr>
          <w:rFonts w:ascii="Times New Roman" w:hAnsi="Times New Roman" w:cs="Times New Roman"/>
        </w:rPr>
      </w:pPr>
    </w:p>
    <w:p w:rsidR="00731B1E" w:rsidRPr="00244C05" w:rsidRDefault="00731B1E" w:rsidP="00244C05">
      <w:pPr>
        <w:pStyle w:val="TableParagraph"/>
        <w:spacing w:line="276" w:lineRule="auto"/>
        <w:ind w:right="91" w:firstLine="566"/>
        <w:rPr>
          <w:sz w:val="24"/>
          <w:szCs w:val="24"/>
        </w:rPr>
      </w:pPr>
      <w:r w:rsidRPr="00244C05">
        <w:rPr>
          <w:sz w:val="24"/>
          <w:szCs w:val="24"/>
        </w:rPr>
        <w:t>Осуществляя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классное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руководство,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педагог</w:t>
      </w:r>
      <w:r w:rsidRPr="00244C05">
        <w:rPr>
          <w:spacing w:val="-20"/>
          <w:sz w:val="24"/>
          <w:szCs w:val="24"/>
        </w:rPr>
        <w:t xml:space="preserve"> </w:t>
      </w:r>
      <w:r w:rsidRPr="00244C05">
        <w:rPr>
          <w:sz w:val="24"/>
          <w:szCs w:val="24"/>
        </w:rPr>
        <w:t>организует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работу</w:t>
      </w:r>
      <w:r w:rsidRPr="00244C05">
        <w:rPr>
          <w:spacing w:val="-23"/>
          <w:sz w:val="24"/>
          <w:szCs w:val="24"/>
        </w:rPr>
        <w:t xml:space="preserve"> </w:t>
      </w:r>
      <w:r w:rsidRPr="00244C05">
        <w:rPr>
          <w:sz w:val="24"/>
          <w:szCs w:val="24"/>
        </w:rPr>
        <w:t>с</w:t>
      </w:r>
      <w:r w:rsidRPr="00244C05">
        <w:rPr>
          <w:spacing w:val="-17"/>
          <w:sz w:val="24"/>
          <w:szCs w:val="24"/>
        </w:rPr>
        <w:t xml:space="preserve"> </w:t>
      </w:r>
      <w:r w:rsidRPr="00244C05">
        <w:rPr>
          <w:sz w:val="24"/>
          <w:szCs w:val="24"/>
        </w:rPr>
        <w:t>классом; индивидуальную работу с учащимися класса; работу с учителями</w:t>
      </w:r>
      <w:r w:rsidR="00BF21AF">
        <w:rPr>
          <w:sz w:val="24"/>
          <w:szCs w:val="24"/>
        </w:rPr>
        <w:t xml:space="preserve"> </w:t>
      </w:r>
      <w:r w:rsidRPr="00244C05">
        <w:rPr>
          <w:sz w:val="24"/>
          <w:szCs w:val="24"/>
        </w:rPr>
        <w:t>- предметниками; работу с родителями (законными предста</w:t>
      </w:r>
      <w:r w:rsidR="008730F5">
        <w:rPr>
          <w:sz w:val="24"/>
          <w:szCs w:val="24"/>
        </w:rPr>
        <w:t xml:space="preserve">вителями). </w:t>
      </w:r>
    </w:p>
    <w:p w:rsidR="00731B1E" w:rsidRPr="00244C05" w:rsidRDefault="00731B1E" w:rsidP="00244C05">
      <w:pPr>
        <w:pStyle w:val="TableParagraph"/>
        <w:ind w:left="677"/>
        <w:rPr>
          <w:sz w:val="24"/>
          <w:szCs w:val="24"/>
        </w:rPr>
      </w:pPr>
      <w:r w:rsidRPr="00244C05">
        <w:rPr>
          <w:sz w:val="24"/>
          <w:szCs w:val="24"/>
        </w:rPr>
        <w:t>Работа с классом:</w:t>
      </w:r>
    </w:p>
    <w:p w:rsidR="00731B1E" w:rsidRPr="00244C05" w:rsidRDefault="00731B1E" w:rsidP="001E6DCC">
      <w:pPr>
        <w:pStyle w:val="TableParagraph"/>
        <w:numPr>
          <w:ilvl w:val="0"/>
          <w:numId w:val="9"/>
        </w:numPr>
        <w:tabs>
          <w:tab w:val="left" w:pos="548"/>
        </w:tabs>
        <w:spacing w:before="39" w:line="276" w:lineRule="auto"/>
        <w:ind w:right="91"/>
        <w:rPr>
          <w:sz w:val="24"/>
          <w:szCs w:val="24"/>
        </w:rPr>
      </w:pPr>
      <w:r w:rsidRPr="00244C05">
        <w:rPr>
          <w:sz w:val="24"/>
          <w:szCs w:val="24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выработка совместно со школьниками законов класса, помогающих детям освоить нормы и правила общения, которым они должны следовать в Школе; организация интересных и полезных для личностного развития ребенка совместных </w:t>
      </w:r>
      <w:proofErr w:type="gramStart"/>
      <w:r w:rsidRPr="00244C05">
        <w:rPr>
          <w:sz w:val="24"/>
          <w:szCs w:val="24"/>
        </w:rPr>
        <w:t>дел</w:t>
      </w:r>
      <w:proofErr w:type="gramEnd"/>
      <w:r w:rsidRPr="00244C05">
        <w:rPr>
          <w:sz w:val="24"/>
          <w:szCs w:val="24"/>
        </w:rPr>
        <w:t xml:space="preserve"> с учащимися вверенного ему</w:t>
      </w:r>
      <w:r w:rsidRPr="00244C05">
        <w:rPr>
          <w:spacing w:val="-52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класса, позволяющих, с одной стороны, вовлечь в них детей с самыми разными потребностями и тем самым дать им возможность </w:t>
      </w:r>
      <w:proofErr w:type="spellStart"/>
      <w:r w:rsidRPr="00244C05">
        <w:rPr>
          <w:sz w:val="24"/>
          <w:szCs w:val="24"/>
        </w:rPr>
        <w:t>самореализоваться</w:t>
      </w:r>
      <w:proofErr w:type="spellEnd"/>
      <w:r w:rsidRPr="00244C05">
        <w:rPr>
          <w:sz w:val="24"/>
          <w:szCs w:val="24"/>
        </w:rPr>
        <w:t>, а с другой, установить и упрочить доверительные отношения с учащимися класса, стать для них значимым взрослым, задающим образцы поведения в</w:t>
      </w:r>
      <w:r w:rsidRPr="00244C05">
        <w:rPr>
          <w:spacing w:val="-6"/>
          <w:sz w:val="24"/>
          <w:szCs w:val="24"/>
        </w:rPr>
        <w:t xml:space="preserve"> </w:t>
      </w:r>
      <w:r w:rsidRPr="00244C05">
        <w:rPr>
          <w:sz w:val="24"/>
          <w:szCs w:val="24"/>
        </w:rPr>
        <w:t>обществе.</w:t>
      </w:r>
    </w:p>
    <w:p w:rsidR="00731B1E" w:rsidRPr="00244C05" w:rsidRDefault="00731B1E" w:rsidP="00244C05">
      <w:pPr>
        <w:pStyle w:val="TableParagraph"/>
        <w:spacing w:line="278" w:lineRule="auto"/>
        <w:ind w:right="99" w:firstLine="566"/>
        <w:rPr>
          <w:sz w:val="24"/>
          <w:szCs w:val="24"/>
        </w:rPr>
      </w:pPr>
      <w:r w:rsidRPr="00244C05">
        <w:rPr>
          <w:sz w:val="24"/>
          <w:szCs w:val="24"/>
        </w:rPr>
        <w:t>Формированию и сплочению коллектива класса способствуют следующие дела, акции, события, проекты, занятия:</w:t>
      </w:r>
    </w:p>
    <w:p w:rsidR="00327000" w:rsidRPr="008730F5" w:rsidRDefault="00731B1E" w:rsidP="001E6DCC">
      <w:pPr>
        <w:pStyle w:val="TableParagraph"/>
        <w:numPr>
          <w:ilvl w:val="0"/>
          <w:numId w:val="9"/>
        </w:numPr>
        <w:tabs>
          <w:tab w:val="left" w:pos="538"/>
          <w:tab w:val="left" w:pos="839"/>
        </w:tabs>
        <w:spacing w:after="280" w:line="276" w:lineRule="auto"/>
        <w:ind w:left="620" w:right="90" w:firstLine="0"/>
      </w:pPr>
      <w:proofErr w:type="gramStart"/>
      <w:r w:rsidRPr="00244C05">
        <w:rPr>
          <w:sz w:val="24"/>
          <w:szCs w:val="24"/>
        </w:rPr>
        <w:t xml:space="preserve">Классные часы: </w:t>
      </w:r>
      <w:r w:rsidRPr="008730F5">
        <w:rPr>
          <w:i/>
          <w:sz w:val="24"/>
          <w:szCs w:val="24"/>
        </w:rPr>
        <w:t xml:space="preserve">тематические </w:t>
      </w:r>
      <w:r w:rsidRPr="00244C05">
        <w:rPr>
          <w:sz w:val="24"/>
          <w:szCs w:val="24"/>
        </w:rPr>
        <w:t>(согласно плану кла</w:t>
      </w:r>
      <w:r w:rsidR="00BF21AF">
        <w:rPr>
          <w:sz w:val="24"/>
          <w:szCs w:val="24"/>
        </w:rPr>
        <w:t>ссного руководителя)</w:t>
      </w:r>
      <w:r w:rsidRPr="00244C05">
        <w:rPr>
          <w:sz w:val="24"/>
          <w:szCs w:val="24"/>
        </w:rPr>
        <w:t>, способствующие расширению кругозора детей, формированию эстетического вкуса, позволяющие лучше узнать и полюбить</w:t>
      </w:r>
      <w:r w:rsidRPr="008730F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свою</w:t>
      </w:r>
      <w:r w:rsidRPr="008730F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Родину;</w:t>
      </w:r>
      <w:r w:rsidRPr="008730F5">
        <w:rPr>
          <w:spacing w:val="-9"/>
          <w:sz w:val="24"/>
          <w:szCs w:val="24"/>
        </w:rPr>
        <w:t xml:space="preserve"> </w:t>
      </w:r>
      <w:r w:rsidRPr="008730F5">
        <w:rPr>
          <w:i/>
          <w:sz w:val="24"/>
          <w:szCs w:val="24"/>
        </w:rPr>
        <w:t>игровые</w:t>
      </w:r>
      <w:r w:rsidRPr="00244C05">
        <w:rPr>
          <w:sz w:val="24"/>
          <w:szCs w:val="24"/>
        </w:rPr>
        <w:t>,</w:t>
      </w:r>
      <w:r w:rsidRPr="008730F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способствующие</w:t>
      </w:r>
      <w:r w:rsidRPr="008730F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сплочению</w:t>
      </w:r>
      <w:r w:rsidRPr="008730F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коллектива, поднятию настроения, предупреждающие стрессовые ситуации; </w:t>
      </w:r>
      <w:r w:rsidRPr="008730F5">
        <w:rPr>
          <w:i/>
          <w:sz w:val="24"/>
          <w:szCs w:val="24"/>
        </w:rPr>
        <w:t>проблемные,</w:t>
      </w:r>
      <w:r w:rsidRPr="008730F5">
        <w:rPr>
          <w:i/>
          <w:spacing w:val="-21"/>
          <w:sz w:val="24"/>
          <w:szCs w:val="24"/>
        </w:rPr>
        <w:t xml:space="preserve"> </w:t>
      </w:r>
      <w:r w:rsidRPr="00244C05">
        <w:rPr>
          <w:sz w:val="24"/>
          <w:szCs w:val="24"/>
        </w:rPr>
        <w:t>направленные</w:t>
      </w:r>
      <w:r w:rsidRPr="008730F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на</w:t>
      </w:r>
      <w:r w:rsidRPr="008730F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устранение</w:t>
      </w:r>
      <w:r w:rsidRPr="008730F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конфликтных</w:t>
      </w:r>
      <w:r w:rsidRPr="008730F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ситуаций</w:t>
      </w:r>
      <w:r w:rsidRPr="008730F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8730F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классе, Школе, позволяющие решать спорные вопросы; </w:t>
      </w:r>
      <w:r w:rsidRPr="008730F5">
        <w:rPr>
          <w:i/>
          <w:sz w:val="24"/>
          <w:szCs w:val="24"/>
        </w:rPr>
        <w:t xml:space="preserve">организационные, </w:t>
      </w:r>
      <w:r w:rsidRPr="00244C05">
        <w:rPr>
          <w:sz w:val="24"/>
          <w:szCs w:val="24"/>
        </w:rPr>
        <w:t>связанные к подготовкой класса к общему делу;</w:t>
      </w:r>
      <w:proofErr w:type="gramEnd"/>
      <w:r w:rsidRPr="00244C05">
        <w:rPr>
          <w:sz w:val="24"/>
          <w:szCs w:val="24"/>
        </w:rPr>
        <w:t xml:space="preserve"> </w:t>
      </w:r>
      <w:proofErr w:type="spellStart"/>
      <w:r w:rsidRPr="008730F5">
        <w:rPr>
          <w:i/>
          <w:sz w:val="24"/>
          <w:szCs w:val="24"/>
        </w:rPr>
        <w:t>здоровьесберегающие</w:t>
      </w:r>
      <w:proofErr w:type="spellEnd"/>
      <w:r w:rsidRPr="008730F5">
        <w:rPr>
          <w:i/>
          <w:sz w:val="24"/>
          <w:szCs w:val="24"/>
        </w:rPr>
        <w:t xml:space="preserve">, </w:t>
      </w:r>
      <w:r w:rsidRPr="00244C05">
        <w:rPr>
          <w:sz w:val="24"/>
          <w:szCs w:val="24"/>
        </w:rPr>
        <w:t>позволяющие</w:t>
      </w:r>
      <w:r w:rsidRPr="008730F5">
        <w:rPr>
          <w:spacing w:val="28"/>
          <w:sz w:val="24"/>
          <w:szCs w:val="24"/>
        </w:rPr>
        <w:t xml:space="preserve"> </w:t>
      </w:r>
      <w:r w:rsidRPr="00244C05">
        <w:rPr>
          <w:sz w:val="24"/>
          <w:szCs w:val="24"/>
        </w:rPr>
        <w:t>получить</w:t>
      </w:r>
      <w:r w:rsidRPr="008730F5">
        <w:rPr>
          <w:spacing w:val="28"/>
          <w:sz w:val="24"/>
          <w:szCs w:val="24"/>
        </w:rPr>
        <w:t xml:space="preserve"> </w:t>
      </w:r>
      <w:r w:rsidRPr="00244C05">
        <w:rPr>
          <w:sz w:val="24"/>
          <w:szCs w:val="24"/>
        </w:rPr>
        <w:t>опыт</w:t>
      </w:r>
      <w:r w:rsidRPr="008730F5">
        <w:rPr>
          <w:spacing w:val="28"/>
          <w:sz w:val="24"/>
          <w:szCs w:val="24"/>
        </w:rPr>
        <w:t xml:space="preserve"> </w:t>
      </w:r>
      <w:r w:rsidRPr="00244C05">
        <w:rPr>
          <w:sz w:val="24"/>
          <w:szCs w:val="24"/>
        </w:rPr>
        <w:t>безопасного</w:t>
      </w:r>
      <w:r w:rsidRPr="008730F5">
        <w:rPr>
          <w:spacing w:val="27"/>
          <w:sz w:val="24"/>
          <w:szCs w:val="24"/>
        </w:rPr>
        <w:t xml:space="preserve"> </w:t>
      </w:r>
      <w:r w:rsidRPr="00244C05">
        <w:rPr>
          <w:sz w:val="24"/>
          <w:szCs w:val="24"/>
        </w:rPr>
        <w:t>поведения</w:t>
      </w:r>
      <w:r w:rsidRPr="008730F5">
        <w:rPr>
          <w:spacing w:val="29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8730F5">
        <w:rPr>
          <w:spacing w:val="25"/>
          <w:sz w:val="24"/>
          <w:szCs w:val="24"/>
        </w:rPr>
        <w:t xml:space="preserve"> </w:t>
      </w:r>
      <w:r w:rsidRPr="00244C05">
        <w:rPr>
          <w:sz w:val="24"/>
          <w:szCs w:val="24"/>
        </w:rPr>
        <w:t>социуме,</w:t>
      </w:r>
      <w:r w:rsidRPr="008730F5">
        <w:rPr>
          <w:spacing w:val="28"/>
          <w:sz w:val="24"/>
          <w:szCs w:val="24"/>
        </w:rPr>
        <w:t xml:space="preserve"> </w:t>
      </w:r>
      <w:r w:rsidRPr="00244C05">
        <w:rPr>
          <w:sz w:val="24"/>
          <w:szCs w:val="24"/>
        </w:rPr>
        <w:t>ведения</w:t>
      </w:r>
      <w:r w:rsidR="008730F5">
        <w:rPr>
          <w:sz w:val="24"/>
          <w:szCs w:val="24"/>
        </w:rPr>
        <w:t xml:space="preserve"> </w:t>
      </w:r>
      <w:r w:rsidRPr="008730F5">
        <w:t>здорового образа жизни и заботы о здоровье других людей.</w:t>
      </w:r>
    </w:p>
    <w:p w:rsidR="00731B1E" w:rsidRPr="00244C05" w:rsidRDefault="00731B1E" w:rsidP="00244C05">
      <w:pPr>
        <w:pStyle w:val="TableParagraph"/>
        <w:spacing w:line="276" w:lineRule="auto"/>
        <w:ind w:right="95" w:firstLine="566"/>
        <w:rPr>
          <w:sz w:val="24"/>
          <w:szCs w:val="24"/>
        </w:rPr>
      </w:pPr>
      <w:proofErr w:type="gramStart"/>
      <w:r w:rsidRPr="00244C05">
        <w:rPr>
          <w:sz w:val="24"/>
          <w:szCs w:val="24"/>
        </w:rPr>
        <w:t>Классные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руководители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работе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над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сплочением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коллектива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используют разнообра</w:t>
      </w:r>
      <w:r w:rsidR="00BF21AF">
        <w:rPr>
          <w:sz w:val="24"/>
          <w:szCs w:val="24"/>
        </w:rPr>
        <w:t>зные формы:</w:t>
      </w:r>
      <w:r w:rsidRPr="00244C05">
        <w:rPr>
          <w:sz w:val="24"/>
          <w:szCs w:val="24"/>
        </w:rPr>
        <w:t xml:space="preserve"> празднования дней рождения детей, класса, включающие в себя подготовленные ученическими </w:t>
      </w:r>
      <w:proofErr w:type="spellStart"/>
      <w:r w:rsidRPr="00244C05">
        <w:rPr>
          <w:sz w:val="24"/>
          <w:szCs w:val="24"/>
        </w:rPr>
        <w:lastRenderedPageBreak/>
        <w:t>микрогруппами</w:t>
      </w:r>
      <w:proofErr w:type="spellEnd"/>
      <w:r w:rsidRPr="00244C05">
        <w:rPr>
          <w:sz w:val="24"/>
          <w:szCs w:val="24"/>
        </w:rPr>
        <w:t xml:space="preserve"> поздравления; регулярные </w:t>
      </w:r>
      <w:proofErr w:type="spellStart"/>
      <w:r w:rsidRPr="00244C05">
        <w:rPr>
          <w:sz w:val="24"/>
          <w:szCs w:val="24"/>
        </w:rPr>
        <w:t>внутриклассные</w:t>
      </w:r>
      <w:proofErr w:type="spellEnd"/>
      <w:r w:rsidRPr="00244C05">
        <w:rPr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коллектива.</w:t>
      </w:r>
      <w:proofErr w:type="gramEnd"/>
    </w:p>
    <w:p w:rsidR="00731B1E" w:rsidRPr="00244C05" w:rsidRDefault="00731B1E" w:rsidP="00244C05">
      <w:pPr>
        <w:pStyle w:val="TableParagraph"/>
        <w:ind w:left="677"/>
        <w:rPr>
          <w:b/>
          <w:sz w:val="24"/>
          <w:szCs w:val="24"/>
        </w:rPr>
      </w:pPr>
      <w:r w:rsidRPr="00244C05">
        <w:rPr>
          <w:b/>
          <w:sz w:val="24"/>
          <w:szCs w:val="24"/>
        </w:rPr>
        <w:t>Индивидуальная работа с учащимися:</w:t>
      </w:r>
    </w:p>
    <w:p w:rsidR="00731B1E" w:rsidRPr="00244C05" w:rsidRDefault="00731B1E" w:rsidP="00244C05">
      <w:pPr>
        <w:pStyle w:val="TableParagraph"/>
        <w:spacing w:line="276" w:lineRule="auto"/>
        <w:ind w:left="537" w:right="95"/>
        <w:rPr>
          <w:sz w:val="24"/>
          <w:szCs w:val="24"/>
        </w:rPr>
      </w:pPr>
      <w:r w:rsidRPr="00244C05">
        <w:rPr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</w:t>
      </w:r>
      <w:r w:rsidRPr="00244C05">
        <w:rPr>
          <w:spacing w:val="58"/>
          <w:sz w:val="24"/>
          <w:szCs w:val="24"/>
        </w:rPr>
        <w:t xml:space="preserve"> </w:t>
      </w:r>
      <w:r w:rsidRPr="00244C05">
        <w:rPr>
          <w:sz w:val="24"/>
          <w:szCs w:val="24"/>
        </w:rPr>
        <w:t>играх, погружающих ребенка в мир человеческих отношений, в организуемых педагогом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беседах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по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тем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или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иным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нравственным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проблемам;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результаты наблюдения сверяются с результатами бесед классного руководителя с родителями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школьников,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с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преподающими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его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классе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учителями,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а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также (при необходимости) – со школьным</w:t>
      </w:r>
      <w:r w:rsidRPr="00244C05">
        <w:rPr>
          <w:spacing w:val="-5"/>
          <w:sz w:val="24"/>
          <w:szCs w:val="24"/>
        </w:rPr>
        <w:t xml:space="preserve"> </w:t>
      </w:r>
      <w:r w:rsidRPr="00244C05">
        <w:rPr>
          <w:sz w:val="24"/>
          <w:szCs w:val="24"/>
        </w:rPr>
        <w:t>психологом;</w:t>
      </w:r>
    </w:p>
    <w:p w:rsidR="00731B1E" w:rsidRPr="00244C05" w:rsidRDefault="00731B1E" w:rsidP="001E6DCC">
      <w:pPr>
        <w:pStyle w:val="TableParagraph"/>
        <w:numPr>
          <w:ilvl w:val="0"/>
          <w:numId w:val="11"/>
        </w:numPr>
        <w:tabs>
          <w:tab w:val="left" w:pos="538"/>
        </w:tabs>
        <w:spacing w:line="276" w:lineRule="auto"/>
        <w:ind w:right="95"/>
        <w:rPr>
          <w:sz w:val="24"/>
          <w:szCs w:val="24"/>
        </w:rPr>
      </w:pPr>
      <w:r w:rsidRPr="00244C05">
        <w:rPr>
          <w:sz w:val="24"/>
          <w:szCs w:val="24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решить;</w:t>
      </w:r>
    </w:p>
    <w:p w:rsidR="00731B1E" w:rsidRPr="00244C05" w:rsidRDefault="00731B1E" w:rsidP="001E6DCC">
      <w:pPr>
        <w:pStyle w:val="TableParagraph"/>
        <w:numPr>
          <w:ilvl w:val="0"/>
          <w:numId w:val="11"/>
        </w:numPr>
        <w:tabs>
          <w:tab w:val="left" w:pos="538"/>
        </w:tabs>
        <w:spacing w:line="276" w:lineRule="auto"/>
        <w:ind w:right="96"/>
        <w:rPr>
          <w:sz w:val="24"/>
          <w:szCs w:val="24"/>
        </w:rPr>
      </w:pPr>
      <w:r w:rsidRPr="00244C05">
        <w:rPr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неудачи;</w:t>
      </w:r>
    </w:p>
    <w:p w:rsidR="00731B1E" w:rsidRPr="00244C05" w:rsidRDefault="00731B1E" w:rsidP="001E6DCC">
      <w:pPr>
        <w:pStyle w:val="TableParagraph"/>
        <w:numPr>
          <w:ilvl w:val="0"/>
          <w:numId w:val="11"/>
        </w:numPr>
        <w:tabs>
          <w:tab w:val="left" w:pos="538"/>
        </w:tabs>
        <w:spacing w:line="273" w:lineRule="auto"/>
        <w:ind w:right="92"/>
        <w:rPr>
          <w:sz w:val="24"/>
          <w:szCs w:val="24"/>
        </w:rPr>
      </w:pPr>
      <w:r w:rsidRPr="00244C05">
        <w:rPr>
          <w:sz w:val="24"/>
          <w:szCs w:val="24"/>
        </w:rPr>
        <w:t>коррекция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поведения</w:t>
      </w:r>
      <w:r w:rsidRPr="00244C05">
        <w:rPr>
          <w:spacing w:val="-7"/>
          <w:sz w:val="24"/>
          <w:szCs w:val="24"/>
        </w:rPr>
        <w:t xml:space="preserve"> </w:t>
      </w:r>
      <w:r w:rsidRPr="00244C05">
        <w:rPr>
          <w:sz w:val="24"/>
          <w:szCs w:val="24"/>
        </w:rPr>
        <w:t>ребенка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через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частные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беседы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с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ним,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его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родителями или законными представителями, с другими учащимися класса; через включение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проводимые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школьным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психологом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тренинги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общения;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через предложение взять на себя ответственность за то или иное поручение в классе.</w:t>
      </w:r>
    </w:p>
    <w:p w:rsidR="00731B1E" w:rsidRPr="00244C05" w:rsidRDefault="00731B1E" w:rsidP="00244C05">
      <w:pPr>
        <w:pStyle w:val="TableParagraph"/>
        <w:spacing w:line="276" w:lineRule="auto"/>
        <w:ind w:right="97" w:firstLine="566"/>
        <w:rPr>
          <w:sz w:val="24"/>
          <w:szCs w:val="24"/>
        </w:rPr>
      </w:pPr>
      <w:r w:rsidRPr="00244C05">
        <w:rPr>
          <w:b/>
          <w:sz w:val="24"/>
          <w:szCs w:val="24"/>
        </w:rPr>
        <w:t>Работа с родителями учащихся или их законными представителями (формы</w:t>
      </w:r>
      <w:r w:rsidRPr="00244C05">
        <w:rPr>
          <w:sz w:val="24"/>
          <w:szCs w:val="24"/>
        </w:rPr>
        <w:t>):</w:t>
      </w:r>
    </w:p>
    <w:p w:rsidR="00731B1E" w:rsidRPr="00244C05" w:rsidRDefault="00731B1E" w:rsidP="001E6DCC">
      <w:pPr>
        <w:pStyle w:val="TableParagraph"/>
        <w:numPr>
          <w:ilvl w:val="0"/>
          <w:numId w:val="11"/>
        </w:numPr>
        <w:tabs>
          <w:tab w:val="left" w:pos="538"/>
        </w:tabs>
        <w:spacing w:line="273" w:lineRule="auto"/>
        <w:ind w:right="96"/>
        <w:rPr>
          <w:sz w:val="24"/>
          <w:szCs w:val="24"/>
        </w:rPr>
      </w:pPr>
      <w:r w:rsidRPr="00244C05">
        <w:rPr>
          <w:sz w:val="24"/>
          <w:szCs w:val="24"/>
        </w:rPr>
        <w:t xml:space="preserve">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</w:t>
      </w:r>
      <w:r w:rsidRPr="00244C05">
        <w:rPr>
          <w:spacing w:val="-5"/>
          <w:sz w:val="24"/>
          <w:szCs w:val="24"/>
        </w:rPr>
        <w:t xml:space="preserve"> </w:t>
      </w:r>
      <w:r w:rsidRPr="00244C05">
        <w:rPr>
          <w:sz w:val="24"/>
          <w:szCs w:val="24"/>
        </w:rPr>
        <w:t>учителями-предметниками;</w:t>
      </w:r>
    </w:p>
    <w:p w:rsidR="00731B1E" w:rsidRPr="00244C05" w:rsidRDefault="00731B1E" w:rsidP="00BF21AF">
      <w:pPr>
        <w:pStyle w:val="TableParagraph"/>
        <w:tabs>
          <w:tab w:val="left" w:pos="538"/>
        </w:tabs>
        <w:spacing w:line="276" w:lineRule="auto"/>
        <w:ind w:left="537" w:right="94"/>
      </w:pPr>
      <w:r w:rsidRPr="00244C05">
        <w:rPr>
          <w:b/>
          <w:sz w:val="24"/>
          <w:szCs w:val="24"/>
        </w:rPr>
        <w:t>Родительское собрание</w:t>
      </w:r>
      <w:r w:rsidRPr="00244C05">
        <w:rPr>
          <w:sz w:val="24"/>
          <w:szCs w:val="24"/>
        </w:rPr>
        <w:t xml:space="preserve">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</w:t>
      </w:r>
      <w:proofErr w:type="spellStart"/>
      <w:r w:rsidRPr="00244C05">
        <w:rPr>
          <w:sz w:val="24"/>
          <w:szCs w:val="24"/>
        </w:rPr>
        <w:t>вебинар</w:t>
      </w:r>
      <w:proofErr w:type="spellEnd"/>
      <w:r w:rsidRPr="00244C05">
        <w:rPr>
          <w:sz w:val="24"/>
          <w:szCs w:val="24"/>
        </w:rPr>
        <w:t xml:space="preserve">. Привлечение родителей (законных представителей) к просмотру </w:t>
      </w:r>
      <w:proofErr w:type="spellStart"/>
      <w:r w:rsidRPr="00244C05">
        <w:rPr>
          <w:sz w:val="24"/>
          <w:szCs w:val="24"/>
        </w:rPr>
        <w:t>вебинаров</w:t>
      </w:r>
      <w:proofErr w:type="spellEnd"/>
      <w:r w:rsidRPr="00244C05">
        <w:rPr>
          <w:sz w:val="24"/>
          <w:szCs w:val="24"/>
        </w:rPr>
        <w:t xml:space="preserve"> воспитательной направленности,</w:t>
      </w:r>
      <w:r w:rsidRPr="00244C05">
        <w:rPr>
          <w:spacing w:val="43"/>
          <w:sz w:val="24"/>
          <w:szCs w:val="24"/>
        </w:rPr>
        <w:t xml:space="preserve"> </w:t>
      </w:r>
      <w:r w:rsidRPr="00244C05">
        <w:rPr>
          <w:sz w:val="24"/>
          <w:szCs w:val="24"/>
        </w:rPr>
        <w:t>Всероссийского</w:t>
      </w:r>
      <w:r w:rsidR="00BF21AF" w:rsidRPr="00BF21AF">
        <w:rPr>
          <w:sz w:val="24"/>
          <w:szCs w:val="24"/>
        </w:rPr>
        <w:t xml:space="preserve"> </w:t>
      </w:r>
      <w:r w:rsidR="00BF21AF">
        <w:rPr>
          <w:sz w:val="24"/>
          <w:szCs w:val="24"/>
        </w:rPr>
        <w:t>родительского собрания.</w:t>
      </w:r>
      <w:r w:rsidR="00BF21AF" w:rsidRPr="00244C05">
        <w:rPr>
          <w:sz w:val="24"/>
          <w:szCs w:val="24"/>
        </w:rPr>
        <w:t xml:space="preserve"> </w:t>
      </w:r>
      <w:r w:rsidRPr="00244C05">
        <w:t>Совместные дела. Организация на базе класса семейных праздников, конкурсов, соревнований, направленных на сплочение семьи и Школы; анкетирование и тестирование</w:t>
      </w:r>
      <w:r w:rsidRPr="00244C05">
        <w:rPr>
          <w:spacing w:val="-4"/>
        </w:rPr>
        <w:t xml:space="preserve"> </w:t>
      </w:r>
      <w:r w:rsidRPr="00244C05">
        <w:t>родителей.</w:t>
      </w:r>
    </w:p>
    <w:p w:rsidR="00731B1E" w:rsidRPr="00244C05" w:rsidRDefault="00731B1E" w:rsidP="001E6DCC">
      <w:pPr>
        <w:pStyle w:val="TableParagraph"/>
        <w:numPr>
          <w:ilvl w:val="0"/>
          <w:numId w:val="13"/>
        </w:numPr>
        <w:tabs>
          <w:tab w:val="left" w:pos="1527"/>
        </w:tabs>
        <w:spacing w:line="276" w:lineRule="auto"/>
        <w:ind w:right="92"/>
        <w:rPr>
          <w:sz w:val="24"/>
          <w:szCs w:val="24"/>
        </w:rPr>
      </w:pPr>
      <w:r w:rsidRPr="008068D6">
        <w:rPr>
          <w:sz w:val="24"/>
          <w:szCs w:val="24"/>
        </w:rPr>
        <w:t>Работа со слабоуспевающими детьми и учащимися, испытывающими трудности по отдельным предметам</w:t>
      </w:r>
      <w:r w:rsidRPr="00244C05">
        <w:rPr>
          <w:i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направлена на </w:t>
      </w:r>
      <w:proofErr w:type="gramStart"/>
      <w:r w:rsidRPr="00244C05">
        <w:rPr>
          <w:sz w:val="24"/>
          <w:szCs w:val="24"/>
        </w:rPr>
        <w:t>контроль за</w:t>
      </w:r>
      <w:proofErr w:type="gramEnd"/>
      <w:r w:rsidRPr="00244C05">
        <w:rPr>
          <w:sz w:val="24"/>
          <w:szCs w:val="24"/>
        </w:rPr>
        <w:t xml:space="preserve"> успеваемостью учащихся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класса.</w:t>
      </w:r>
    </w:p>
    <w:p w:rsidR="00731B1E" w:rsidRPr="00244C05" w:rsidRDefault="00731B1E" w:rsidP="001E6DCC">
      <w:pPr>
        <w:pStyle w:val="TableParagraph"/>
        <w:numPr>
          <w:ilvl w:val="0"/>
          <w:numId w:val="13"/>
        </w:numPr>
        <w:tabs>
          <w:tab w:val="left" w:pos="1527"/>
        </w:tabs>
        <w:rPr>
          <w:i/>
          <w:sz w:val="24"/>
          <w:szCs w:val="24"/>
        </w:rPr>
      </w:pPr>
      <w:r w:rsidRPr="00244C05">
        <w:rPr>
          <w:i/>
          <w:sz w:val="24"/>
          <w:szCs w:val="24"/>
        </w:rPr>
        <w:t>Работа с учителями, преподающими в</w:t>
      </w:r>
      <w:r w:rsidRPr="00244C05">
        <w:rPr>
          <w:i/>
          <w:spacing w:val="-6"/>
          <w:sz w:val="24"/>
          <w:szCs w:val="24"/>
        </w:rPr>
        <w:t xml:space="preserve"> </w:t>
      </w:r>
      <w:r w:rsidRPr="00244C05">
        <w:rPr>
          <w:i/>
          <w:sz w:val="24"/>
          <w:szCs w:val="24"/>
        </w:rPr>
        <w:t>классе</w:t>
      </w:r>
    </w:p>
    <w:p w:rsidR="00731B1E" w:rsidRPr="00244C05" w:rsidRDefault="00731B1E" w:rsidP="00244C05">
      <w:pPr>
        <w:pStyle w:val="TableParagraph"/>
        <w:spacing w:before="35" w:line="276" w:lineRule="auto"/>
        <w:ind w:right="88" w:firstLine="778"/>
        <w:rPr>
          <w:sz w:val="24"/>
          <w:szCs w:val="24"/>
        </w:rPr>
      </w:pPr>
      <w:r w:rsidRPr="00244C05">
        <w:rPr>
          <w:sz w:val="24"/>
          <w:szCs w:val="24"/>
        </w:rPr>
        <w:t>Формы и виды работы: посещение учебных занятий, регулярные консультации классного руководителя с учителями-предметниками, мин</w:t>
      </w:r>
      <w:proofErr w:type="gramStart"/>
      <w:r w:rsidRPr="00244C05">
        <w:rPr>
          <w:sz w:val="24"/>
          <w:szCs w:val="24"/>
        </w:rPr>
        <w:t>и-</w:t>
      </w:r>
      <w:proofErr w:type="gramEnd"/>
      <w:r w:rsidRPr="00244C05">
        <w:rPr>
          <w:sz w:val="24"/>
          <w:szCs w:val="24"/>
        </w:rPr>
        <w:t xml:space="preserve"> педсоветы по проблемам класса, ведение дневника наблюдений, индивидуальные беседы с учащимися и их родителями, работа с педагогом- психологом</w:t>
      </w:r>
    </w:p>
    <w:p w:rsidR="00731B1E" w:rsidRPr="008068D6" w:rsidRDefault="00731B1E" w:rsidP="001E6DCC">
      <w:pPr>
        <w:pStyle w:val="TableParagraph"/>
        <w:numPr>
          <w:ilvl w:val="0"/>
          <w:numId w:val="14"/>
        </w:numPr>
        <w:tabs>
          <w:tab w:val="left" w:pos="1527"/>
        </w:tabs>
        <w:spacing w:line="322" w:lineRule="exact"/>
        <w:rPr>
          <w:sz w:val="24"/>
          <w:szCs w:val="24"/>
        </w:rPr>
      </w:pPr>
      <w:r w:rsidRPr="008068D6">
        <w:rPr>
          <w:sz w:val="24"/>
          <w:szCs w:val="24"/>
        </w:rPr>
        <w:t xml:space="preserve">Работа с </w:t>
      </w:r>
      <w:proofErr w:type="gramStart"/>
      <w:r w:rsidRPr="008068D6">
        <w:rPr>
          <w:sz w:val="24"/>
          <w:szCs w:val="24"/>
        </w:rPr>
        <w:t>обучающимися</w:t>
      </w:r>
      <w:proofErr w:type="gramEnd"/>
      <w:r w:rsidRPr="008068D6">
        <w:rPr>
          <w:sz w:val="24"/>
          <w:szCs w:val="24"/>
        </w:rPr>
        <w:t>, состоящими на различных видах</w:t>
      </w:r>
      <w:r w:rsidRPr="008068D6">
        <w:rPr>
          <w:spacing w:val="-14"/>
          <w:sz w:val="24"/>
          <w:szCs w:val="24"/>
        </w:rPr>
        <w:t xml:space="preserve"> </w:t>
      </w:r>
      <w:r w:rsidRPr="008068D6">
        <w:rPr>
          <w:sz w:val="24"/>
          <w:szCs w:val="24"/>
        </w:rPr>
        <w:t>учёта,</w:t>
      </w:r>
    </w:p>
    <w:p w:rsidR="00731B1E" w:rsidRPr="00244C05" w:rsidRDefault="00731B1E" w:rsidP="00244C05">
      <w:pPr>
        <w:pStyle w:val="1"/>
        <w:shd w:val="clear" w:color="auto" w:fill="auto"/>
        <w:tabs>
          <w:tab w:val="left" w:pos="839"/>
        </w:tabs>
        <w:spacing w:after="280"/>
        <w:ind w:left="620" w:firstLine="0"/>
        <w:jc w:val="both"/>
        <w:rPr>
          <w:rFonts w:ascii="Times New Roman" w:hAnsi="Times New Roman" w:cs="Times New Roman"/>
        </w:rPr>
      </w:pPr>
      <w:proofErr w:type="gramStart"/>
      <w:r w:rsidRPr="008068D6">
        <w:rPr>
          <w:rFonts w:ascii="Times New Roman" w:hAnsi="Times New Roman" w:cs="Times New Roman"/>
        </w:rPr>
        <w:t>в группе риска, оказавшимися в трудной жизненной ситуации.</w:t>
      </w:r>
      <w:proofErr w:type="gramEnd"/>
      <w:r w:rsidRPr="008068D6">
        <w:rPr>
          <w:rFonts w:ascii="Times New Roman" w:hAnsi="Times New Roman" w:cs="Times New Roman"/>
        </w:rPr>
        <w:t xml:space="preserve"> </w:t>
      </w:r>
      <w:r w:rsidRPr="00244C05">
        <w:rPr>
          <w:rFonts w:ascii="Times New Roman" w:hAnsi="Times New Roman" w:cs="Times New Roman"/>
        </w:rPr>
        <w:t xml:space="preserve">Работа направлена на </w:t>
      </w:r>
      <w:proofErr w:type="gramStart"/>
      <w:r w:rsidRPr="00244C05">
        <w:rPr>
          <w:rFonts w:ascii="Times New Roman" w:hAnsi="Times New Roman" w:cs="Times New Roman"/>
        </w:rPr>
        <w:t>контроль за</w:t>
      </w:r>
      <w:proofErr w:type="gramEnd"/>
      <w:r w:rsidRPr="00244C05">
        <w:rPr>
          <w:rFonts w:ascii="Times New Roman" w:hAnsi="Times New Roman" w:cs="Times New Roman"/>
        </w:rPr>
        <w:t xml:space="preserve"> свободным времяпровождением.</w:t>
      </w:r>
    </w:p>
    <w:p w:rsidR="006359DD" w:rsidRPr="00244C05" w:rsidRDefault="006359DD" w:rsidP="00244C05">
      <w:pPr>
        <w:pStyle w:val="11"/>
        <w:keepNext/>
        <w:keepLines/>
        <w:shd w:val="clear" w:color="auto" w:fill="auto"/>
        <w:jc w:val="both"/>
        <w:rPr>
          <w:rFonts w:ascii="Times New Roman" w:hAnsi="Times New Roman" w:cs="Times New Roman"/>
        </w:rPr>
      </w:pPr>
    </w:p>
    <w:p w:rsidR="006359DD" w:rsidRPr="00244C05" w:rsidRDefault="006359DD" w:rsidP="00244C05">
      <w:pPr>
        <w:pStyle w:val="TableParagraph"/>
        <w:spacing w:line="276" w:lineRule="auto"/>
        <w:ind w:right="94" w:firstLine="566"/>
        <w:rPr>
          <w:sz w:val="24"/>
          <w:szCs w:val="24"/>
        </w:rPr>
      </w:pPr>
      <w:r w:rsidRPr="00244C05">
        <w:rPr>
          <w:sz w:val="24"/>
          <w:szCs w:val="24"/>
        </w:rPr>
        <w:t>Внеурочная деятельность в образовательной организации организуется по направлениям развития личности, определяемым образовательным стандартом: спортивно-оздоровительное, духовно-</w:t>
      </w:r>
      <w:r w:rsidRPr="00244C05">
        <w:rPr>
          <w:sz w:val="24"/>
          <w:szCs w:val="24"/>
        </w:rPr>
        <w:lastRenderedPageBreak/>
        <w:t xml:space="preserve">нравственное, социальное, </w:t>
      </w:r>
      <w:proofErr w:type="spellStart"/>
      <w:r w:rsidRPr="00244C05">
        <w:rPr>
          <w:sz w:val="24"/>
          <w:szCs w:val="24"/>
        </w:rPr>
        <w:t>общеинтеллектуальное</w:t>
      </w:r>
      <w:proofErr w:type="spellEnd"/>
      <w:r w:rsidRPr="00244C05">
        <w:rPr>
          <w:sz w:val="24"/>
          <w:szCs w:val="24"/>
        </w:rPr>
        <w:t>, общекультурное.</w:t>
      </w:r>
    </w:p>
    <w:p w:rsidR="006359DD" w:rsidRPr="00244C05" w:rsidRDefault="006359DD" w:rsidP="00244C05">
      <w:pPr>
        <w:pStyle w:val="TableParagraph"/>
        <w:spacing w:line="276" w:lineRule="auto"/>
        <w:ind w:right="91" w:firstLine="566"/>
        <w:rPr>
          <w:sz w:val="24"/>
          <w:szCs w:val="24"/>
        </w:rPr>
      </w:pPr>
      <w:r w:rsidRPr="00244C05">
        <w:rPr>
          <w:sz w:val="24"/>
          <w:szCs w:val="24"/>
        </w:rPr>
        <w:t>Миссия школы состоит в вовлечении школьников в интересную и полезную для них деятельность, в предоставлении возможностей для самореализации, личностного развития ребенка, для накопления опыта социально значимых отношений.</w:t>
      </w:r>
    </w:p>
    <w:p w:rsidR="00C065AD" w:rsidRPr="00244C05" w:rsidRDefault="00C065AD" w:rsidP="00C065AD">
      <w:pPr>
        <w:pStyle w:val="TableParagraph"/>
        <w:spacing w:line="276" w:lineRule="auto"/>
        <w:ind w:right="97" w:firstLine="566"/>
        <w:rPr>
          <w:sz w:val="24"/>
          <w:szCs w:val="24"/>
        </w:rPr>
      </w:pPr>
      <w:r>
        <w:rPr>
          <w:sz w:val="24"/>
          <w:szCs w:val="24"/>
        </w:rPr>
        <w:t>К двум</w:t>
      </w:r>
      <w:r w:rsidRPr="00244C05">
        <w:rPr>
          <w:sz w:val="24"/>
          <w:szCs w:val="24"/>
        </w:rPr>
        <w:t xml:space="preserve"> урокам физической культуры, входящим в инвариантную часть учебного плана, добавляется внеурочный курс, развивающий двигательную активность, ловкость, сообразительность, быстроту, внимательность.</w:t>
      </w:r>
    </w:p>
    <w:p w:rsidR="00C065AD" w:rsidRPr="00244C05" w:rsidRDefault="00C065AD" w:rsidP="00C065AD">
      <w:pPr>
        <w:pStyle w:val="TableParagraph"/>
        <w:ind w:firstLine="566"/>
        <w:rPr>
          <w:sz w:val="24"/>
          <w:szCs w:val="24"/>
        </w:rPr>
      </w:pPr>
      <w:r w:rsidRPr="00244C05">
        <w:rPr>
          <w:sz w:val="24"/>
          <w:szCs w:val="24"/>
        </w:rPr>
        <w:t>Актуальность  и  востребованность  данного  курса  трудно</w:t>
      </w:r>
      <w:r w:rsidRPr="00244C05">
        <w:rPr>
          <w:spacing w:val="10"/>
          <w:sz w:val="24"/>
          <w:szCs w:val="24"/>
        </w:rPr>
        <w:t xml:space="preserve"> </w:t>
      </w:r>
      <w:r w:rsidRPr="00244C05">
        <w:rPr>
          <w:sz w:val="24"/>
          <w:szCs w:val="24"/>
        </w:rPr>
        <w:t>переоценить.</w:t>
      </w:r>
    </w:p>
    <w:p w:rsidR="00C065AD" w:rsidRPr="00244C05" w:rsidRDefault="00C065AD" w:rsidP="00C065AD">
      <w:pPr>
        <w:pStyle w:val="TableParagraph"/>
        <w:spacing w:line="276" w:lineRule="auto"/>
        <w:ind w:right="97"/>
        <w:rPr>
          <w:sz w:val="24"/>
          <w:szCs w:val="24"/>
        </w:rPr>
      </w:pPr>
      <w:r w:rsidRPr="00244C05">
        <w:rPr>
          <w:sz w:val="24"/>
          <w:szCs w:val="24"/>
        </w:rPr>
        <w:t>Современный</w:t>
      </w:r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ребенок,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чаще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всего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ограниченный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движении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и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вынужденный достаточно    много    времени    проводить    за    партой    или</w:t>
      </w:r>
      <w:r w:rsidRPr="00244C05">
        <w:rPr>
          <w:spacing w:val="53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компьютером, посещающий всевозможные компьютерные кружки, нуждается в движении. Это важно и для его здоровья, и для сохранения и поддержания положительных эмоций. </w:t>
      </w:r>
    </w:p>
    <w:p w:rsidR="00C065AD" w:rsidRPr="00244C05" w:rsidRDefault="00C065AD" w:rsidP="00C065AD">
      <w:pPr>
        <w:pStyle w:val="TableParagraph"/>
        <w:spacing w:before="39" w:line="276" w:lineRule="auto"/>
        <w:ind w:right="90" w:firstLine="566"/>
        <w:rPr>
          <w:sz w:val="24"/>
          <w:szCs w:val="24"/>
        </w:rPr>
      </w:pPr>
      <w:r w:rsidRPr="00244C05">
        <w:rPr>
          <w:sz w:val="24"/>
          <w:szCs w:val="24"/>
        </w:rPr>
        <w:t>Именно в начальной школе необходимо заложить основные моральн</w:t>
      </w:r>
      <w:proofErr w:type="gramStart"/>
      <w:r w:rsidRPr="00244C05">
        <w:rPr>
          <w:sz w:val="24"/>
          <w:szCs w:val="24"/>
        </w:rPr>
        <w:t>о-</w:t>
      </w:r>
      <w:proofErr w:type="gramEnd"/>
      <w:r w:rsidRPr="00244C05">
        <w:rPr>
          <w:sz w:val="24"/>
          <w:szCs w:val="24"/>
        </w:rPr>
        <w:t xml:space="preserve"> нравственные ценности, нормы поведения, воспитать (развить) у ребенка чувство любви и привязанности к своей семье. Такую воспитательную работу логичнее всего начинать с того, что близко, знакомо, значимо маленькому ребенку: семья, дом, школа. Тогда в формирующемся мировоззрении младшего школьника формируется «ценностная цепочка»: «Мой дом - моя улица - мой район - мой город - мой край - моя страна».</w:t>
      </w:r>
    </w:p>
    <w:p w:rsidR="00C065AD" w:rsidRPr="00244C05" w:rsidRDefault="00C065AD" w:rsidP="00C065AD">
      <w:pPr>
        <w:pStyle w:val="TableParagraph"/>
        <w:spacing w:line="276" w:lineRule="auto"/>
        <w:ind w:right="91" w:firstLine="566"/>
        <w:rPr>
          <w:sz w:val="24"/>
          <w:szCs w:val="24"/>
        </w:rPr>
      </w:pPr>
      <w:r w:rsidRPr="00244C05">
        <w:rPr>
          <w:sz w:val="24"/>
          <w:szCs w:val="24"/>
        </w:rPr>
        <w:t>Через гражданско-патриотическую деятельность на уровне микрорайона школы школьники приобретают бесценный опыт общения и сотрудничества, в познавательно-игровой форме получают элементарные знания о правах и обязанностях человека, развивают интерес к местным традициям и промыслам, к культ</w:t>
      </w:r>
      <w:r>
        <w:rPr>
          <w:sz w:val="24"/>
          <w:szCs w:val="24"/>
        </w:rPr>
        <w:t>урным достижениям малой Родины</w:t>
      </w:r>
      <w:r w:rsidRPr="00244C05">
        <w:rPr>
          <w:sz w:val="24"/>
          <w:szCs w:val="24"/>
        </w:rPr>
        <w:t>. Вершиной четырехлетней деятельности (курс предлагается всем классам-комплектам начальной школы к освоению в течение четырех лет) становится развитие интереса к музейной деятельности как исследовательской.</w:t>
      </w:r>
    </w:p>
    <w:p w:rsidR="00C065AD" w:rsidRPr="00244C05" w:rsidRDefault="00C065AD" w:rsidP="00C065AD">
      <w:pPr>
        <w:pStyle w:val="TableParagraph"/>
        <w:spacing w:line="276" w:lineRule="auto"/>
        <w:ind w:right="94" w:firstLine="566"/>
        <w:rPr>
          <w:sz w:val="24"/>
          <w:szCs w:val="24"/>
        </w:rPr>
      </w:pPr>
      <w:r w:rsidRPr="00244C05">
        <w:rPr>
          <w:sz w:val="24"/>
          <w:szCs w:val="24"/>
        </w:rPr>
        <w:t>Обучающимся предоставляется возможно</w:t>
      </w:r>
      <w:r>
        <w:rPr>
          <w:sz w:val="24"/>
          <w:szCs w:val="24"/>
        </w:rPr>
        <w:t>сть принять участие в конкурсах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«Моя</w:t>
      </w:r>
      <w:r w:rsidRPr="00244C05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родословная»</w:t>
      </w:r>
      <w:r w:rsidRPr="00244C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44C05">
        <w:rPr>
          <w:sz w:val="24"/>
          <w:szCs w:val="24"/>
        </w:rPr>
        <w:t>«Герои живут р</w:t>
      </w:r>
      <w:r>
        <w:rPr>
          <w:sz w:val="24"/>
          <w:szCs w:val="24"/>
        </w:rPr>
        <w:t>ядом»</w:t>
      </w:r>
      <w:r w:rsidRPr="00244C05">
        <w:rPr>
          <w:sz w:val="24"/>
          <w:szCs w:val="24"/>
        </w:rPr>
        <w:t>, «Фотографии рассказывают»</w:t>
      </w:r>
      <w:r>
        <w:rPr>
          <w:sz w:val="24"/>
          <w:szCs w:val="24"/>
        </w:rPr>
        <w:t>.</w:t>
      </w:r>
    </w:p>
    <w:p w:rsidR="00C065AD" w:rsidRDefault="00C065AD" w:rsidP="00C065AD">
      <w:pPr>
        <w:pStyle w:val="TableParagraph"/>
        <w:spacing w:line="276" w:lineRule="auto"/>
        <w:ind w:right="90"/>
        <w:rPr>
          <w:sz w:val="24"/>
          <w:szCs w:val="24"/>
        </w:rPr>
      </w:pPr>
      <w:r w:rsidRPr="00244C05">
        <w:rPr>
          <w:sz w:val="24"/>
          <w:szCs w:val="24"/>
        </w:rPr>
        <w:t>Общекультурное</w:t>
      </w:r>
      <w:r w:rsidRPr="00244C05">
        <w:rPr>
          <w:sz w:val="24"/>
          <w:szCs w:val="24"/>
        </w:rPr>
        <w:tab/>
        <w:t>направление</w:t>
      </w:r>
      <w:r w:rsidRPr="00244C05">
        <w:rPr>
          <w:sz w:val="24"/>
          <w:szCs w:val="24"/>
        </w:rPr>
        <w:tab/>
      </w:r>
      <w:r w:rsidRPr="00244C05">
        <w:rPr>
          <w:spacing w:val="-3"/>
          <w:sz w:val="24"/>
          <w:szCs w:val="24"/>
        </w:rPr>
        <w:t xml:space="preserve">внеурочной </w:t>
      </w:r>
      <w:r w:rsidRPr="00244C05">
        <w:rPr>
          <w:sz w:val="24"/>
          <w:szCs w:val="24"/>
        </w:rPr>
        <w:t xml:space="preserve">деятельности представлено </w:t>
      </w:r>
      <w:r>
        <w:rPr>
          <w:sz w:val="24"/>
          <w:szCs w:val="24"/>
        </w:rPr>
        <w:t>курсами «Школа рисования», «Социально экономическая география России», «Технология»</w:t>
      </w:r>
      <w:r w:rsidRPr="00244C05">
        <w:rPr>
          <w:sz w:val="24"/>
          <w:szCs w:val="24"/>
        </w:rPr>
        <w:t>.</w:t>
      </w:r>
    </w:p>
    <w:p w:rsidR="00C065AD" w:rsidRDefault="00C065AD" w:rsidP="00C065AD">
      <w:pPr>
        <w:pStyle w:val="TableParagraph"/>
        <w:spacing w:line="276" w:lineRule="auto"/>
        <w:ind w:right="90"/>
        <w:rPr>
          <w:sz w:val="24"/>
          <w:szCs w:val="24"/>
        </w:rPr>
      </w:pPr>
      <w:r>
        <w:rPr>
          <w:sz w:val="24"/>
          <w:szCs w:val="24"/>
        </w:rPr>
        <w:t xml:space="preserve">        Духовно нравственное направление внеурочной деятельности представлено следующими курсами: «Т</w:t>
      </w:r>
      <w:r w:rsidR="008E47F6">
        <w:rPr>
          <w:sz w:val="24"/>
          <w:szCs w:val="24"/>
        </w:rPr>
        <w:t>ы силен духом»</w:t>
      </w:r>
      <w:r>
        <w:rPr>
          <w:sz w:val="24"/>
          <w:szCs w:val="24"/>
        </w:rPr>
        <w:t>, «</w:t>
      </w:r>
      <w:proofErr w:type="spellStart"/>
      <w:r>
        <w:rPr>
          <w:sz w:val="24"/>
          <w:szCs w:val="24"/>
        </w:rPr>
        <w:t>Текстоведение</w:t>
      </w:r>
      <w:proofErr w:type="spellEnd"/>
      <w:r>
        <w:rPr>
          <w:sz w:val="24"/>
          <w:szCs w:val="24"/>
        </w:rPr>
        <w:t>», «Обучение приемам понимания текста».</w:t>
      </w:r>
    </w:p>
    <w:p w:rsidR="00C065AD" w:rsidRDefault="00C065AD" w:rsidP="00C065AD">
      <w:pPr>
        <w:pStyle w:val="TableParagraph"/>
        <w:spacing w:line="276" w:lineRule="auto"/>
        <w:ind w:right="90"/>
        <w:rPr>
          <w:sz w:val="24"/>
          <w:szCs w:val="24"/>
        </w:rPr>
      </w:pPr>
      <w:proofErr w:type="spellStart"/>
      <w:r>
        <w:rPr>
          <w:sz w:val="24"/>
          <w:szCs w:val="24"/>
        </w:rPr>
        <w:t>Общеинтел</w:t>
      </w:r>
      <w:r w:rsidR="008E47F6">
        <w:rPr>
          <w:sz w:val="24"/>
          <w:szCs w:val="24"/>
        </w:rPr>
        <w:t>лектуальное</w:t>
      </w:r>
      <w:proofErr w:type="spellEnd"/>
      <w:r w:rsidR="008E47F6">
        <w:rPr>
          <w:sz w:val="24"/>
          <w:szCs w:val="24"/>
        </w:rPr>
        <w:t>:</w:t>
      </w:r>
      <w:r>
        <w:rPr>
          <w:sz w:val="24"/>
          <w:szCs w:val="24"/>
        </w:rPr>
        <w:t xml:space="preserve"> «Информатика в игра</w:t>
      </w:r>
      <w:r w:rsidR="008E47F6">
        <w:rPr>
          <w:sz w:val="24"/>
          <w:szCs w:val="24"/>
        </w:rPr>
        <w:t>х и задачах»,</w:t>
      </w:r>
      <w:r>
        <w:rPr>
          <w:sz w:val="24"/>
          <w:szCs w:val="24"/>
        </w:rPr>
        <w:t xml:space="preserve"> «Математика вокруг нас».</w:t>
      </w:r>
    </w:p>
    <w:p w:rsidR="00C065AD" w:rsidRPr="00244C05" w:rsidRDefault="00C065AD" w:rsidP="00C065AD">
      <w:pPr>
        <w:pStyle w:val="TableParagraph"/>
        <w:spacing w:line="276" w:lineRule="auto"/>
        <w:ind w:right="90"/>
        <w:rPr>
          <w:sz w:val="24"/>
          <w:szCs w:val="24"/>
        </w:rPr>
      </w:pPr>
      <w:r>
        <w:rPr>
          <w:sz w:val="24"/>
          <w:szCs w:val="24"/>
        </w:rPr>
        <w:t>Социальное: «</w:t>
      </w:r>
      <w:proofErr w:type="spellStart"/>
      <w:r>
        <w:rPr>
          <w:sz w:val="24"/>
          <w:szCs w:val="24"/>
        </w:rPr>
        <w:t>Семьеведение</w:t>
      </w:r>
      <w:proofErr w:type="spellEnd"/>
      <w:r>
        <w:rPr>
          <w:sz w:val="24"/>
          <w:szCs w:val="24"/>
        </w:rPr>
        <w:t>».</w:t>
      </w:r>
    </w:p>
    <w:p w:rsidR="00C065AD" w:rsidRDefault="00C065AD" w:rsidP="00C065AD">
      <w:pPr>
        <w:pStyle w:val="TableParagraph"/>
        <w:spacing w:line="276" w:lineRule="auto"/>
        <w:ind w:right="95" w:firstLine="566"/>
      </w:pPr>
      <w:r w:rsidRPr="00244C05">
        <w:rPr>
          <w:sz w:val="24"/>
          <w:szCs w:val="24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</w:t>
      </w:r>
      <w:r>
        <w:rPr>
          <w:sz w:val="24"/>
          <w:szCs w:val="24"/>
        </w:rPr>
        <w:t xml:space="preserve"> </w:t>
      </w:r>
      <w:r w:rsidRPr="001C28F7">
        <w:t>дает колоссальный воспитательный эффект в целом.</w:t>
      </w:r>
    </w:p>
    <w:p w:rsidR="008E47F6" w:rsidRPr="001C28F7" w:rsidRDefault="008E47F6" w:rsidP="008E47F6">
      <w:pPr>
        <w:adjustRightInd w:val="0"/>
        <w:ind w:right="-1" w:firstLine="567"/>
        <w:jc w:val="both"/>
        <w:rPr>
          <w:rFonts w:ascii="Times New Roman" w:hAnsi="Times New Roman" w:cs="Times New Roman"/>
          <w:i/>
        </w:rPr>
      </w:pPr>
      <w:r w:rsidRPr="001C28F7">
        <w:rPr>
          <w:rStyle w:val="CharAttribute512"/>
          <w:rFonts w:eastAsia="№Е" w:hAnsi="Times New Roman" w:cs="Times New Roman"/>
          <w:sz w:val="24"/>
        </w:rPr>
        <w:t>Реализация школьными педагогами воспитательного потенциала урока предполагает следующее</w:t>
      </w:r>
      <w:r w:rsidRPr="001C28F7">
        <w:rPr>
          <w:rFonts w:ascii="Times New Roman" w:hAnsi="Times New Roman" w:cs="Times New Roman"/>
          <w:i/>
        </w:rPr>
        <w:t>:</w:t>
      </w:r>
    </w:p>
    <w:p w:rsidR="008E47F6" w:rsidRPr="001C28F7" w:rsidRDefault="008E47F6" w:rsidP="008E47F6">
      <w:pPr>
        <w:pStyle w:val="af"/>
        <w:widowControl/>
        <w:numPr>
          <w:ilvl w:val="0"/>
          <w:numId w:val="34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u w:val="none"/>
        </w:rPr>
      </w:pPr>
      <w:r w:rsidRPr="001C28F7">
        <w:rPr>
          <w:rStyle w:val="CharAttribute501"/>
          <w:rFonts w:eastAsia="№Е" w:hAnsi="Times New Roman" w:cs="Times New Roman"/>
          <w:i w:val="0"/>
          <w:sz w:val="24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E47F6" w:rsidRPr="001C28F7" w:rsidRDefault="008E47F6" w:rsidP="008E47F6">
      <w:pPr>
        <w:pStyle w:val="af"/>
        <w:widowControl/>
        <w:numPr>
          <w:ilvl w:val="0"/>
          <w:numId w:val="34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u w:val="none"/>
        </w:rPr>
      </w:pPr>
      <w:r w:rsidRPr="001C28F7">
        <w:rPr>
          <w:rStyle w:val="CharAttribute501"/>
          <w:rFonts w:eastAsia="№Е" w:hAnsi="Times New Roman" w:cs="Times New Roman"/>
          <w:i w:val="0"/>
          <w:sz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8E47F6" w:rsidRPr="001C28F7" w:rsidRDefault="008E47F6" w:rsidP="008E47F6">
      <w:pPr>
        <w:pStyle w:val="af"/>
        <w:widowControl/>
        <w:numPr>
          <w:ilvl w:val="0"/>
          <w:numId w:val="34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1C28F7">
        <w:rPr>
          <w:rStyle w:val="CharAttribute501"/>
          <w:rFonts w:eastAsia="№Е" w:hAnsi="Times New Roman" w:cs="Times New Roman"/>
          <w:i w:val="0"/>
          <w:sz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8E47F6" w:rsidRPr="001C28F7" w:rsidRDefault="008E47F6" w:rsidP="008E47F6">
      <w:pPr>
        <w:pStyle w:val="af"/>
        <w:widowControl/>
        <w:numPr>
          <w:ilvl w:val="0"/>
          <w:numId w:val="34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1C28F7">
        <w:rPr>
          <w:rStyle w:val="CharAttribute501"/>
          <w:rFonts w:eastAsia="№Е" w:hAnsi="Times New Roman" w:cs="Times New Roman"/>
          <w:i w:val="0"/>
          <w:iCs/>
          <w:sz w:val="24"/>
          <w:u w:val="none"/>
        </w:rPr>
        <w:t xml:space="preserve">использование </w:t>
      </w:r>
      <w:r w:rsidRPr="001C28F7">
        <w:rPr>
          <w:rFonts w:ascii="Times New Roman" w:hAnsi="Times New Roman" w:cs="Times New Roman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E47F6" w:rsidRPr="001C28F7" w:rsidRDefault="008E47F6" w:rsidP="008E47F6">
      <w:pPr>
        <w:pStyle w:val="af"/>
        <w:widowControl/>
        <w:numPr>
          <w:ilvl w:val="0"/>
          <w:numId w:val="34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1C28F7">
        <w:rPr>
          <w:rStyle w:val="CharAttribute501"/>
          <w:rFonts w:eastAsia="№Е" w:hAnsi="Times New Roman" w:cs="Times New Roman"/>
          <w:i w:val="0"/>
          <w:sz w:val="24"/>
          <w:u w:val="none"/>
        </w:rPr>
        <w:lastRenderedPageBreak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1C28F7">
        <w:rPr>
          <w:rFonts w:ascii="Times New Roman" w:hAnsi="Times New Roman" w:cs="Times New Roman"/>
        </w:rPr>
        <w:t xml:space="preserve">учат школьников командной работе и взаимодействию с другими детьми;  </w:t>
      </w:r>
    </w:p>
    <w:p w:rsidR="008E47F6" w:rsidRPr="001C28F7" w:rsidRDefault="008E47F6" w:rsidP="008E47F6">
      <w:pPr>
        <w:pStyle w:val="af"/>
        <w:widowControl/>
        <w:numPr>
          <w:ilvl w:val="0"/>
          <w:numId w:val="34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1C28F7">
        <w:rPr>
          <w:rFonts w:ascii="Times New Roman" w:hAnsi="Times New Roman" w:cs="Times New Roman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8E47F6" w:rsidRPr="001C28F7" w:rsidRDefault="008E47F6" w:rsidP="008E47F6">
      <w:pPr>
        <w:pStyle w:val="af"/>
        <w:widowControl/>
        <w:numPr>
          <w:ilvl w:val="0"/>
          <w:numId w:val="34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u w:val="none"/>
        </w:rPr>
      </w:pPr>
      <w:r w:rsidRPr="001C28F7">
        <w:rPr>
          <w:rStyle w:val="CharAttribute501"/>
          <w:rFonts w:eastAsia="№Е" w:hAnsi="Times New Roman" w:cs="Times New Roman"/>
          <w:i w:val="0"/>
          <w:sz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E47F6" w:rsidRPr="001C28F7" w:rsidRDefault="008E47F6" w:rsidP="008E47F6">
      <w:pPr>
        <w:pStyle w:val="af"/>
        <w:widowControl/>
        <w:numPr>
          <w:ilvl w:val="0"/>
          <w:numId w:val="34"/>
        </w:numPr>
        <w:tabs>
          <w:tab w:val="left" w:pos="993"/>
          <w:tab w:val="left" w:pos="1310"/>
        </w:tabs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u w:val="none"/>
        </w:rPr>
      </w:pPr>
      <w:proofErr w:type="gramStart"/>
      <w:r w:rsidRPr="001C28F7">
        <w:rPr>
          <w:rStyle w:val="CharAttribute501"/>
          <w:rFonts w:eastAsia="№Е" w:hAnsi="Times New Roman" w:cs="Times New Roman"/>
          <w:i w:val="0"/>
          <w:sz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E47F6" w:rsidRPr="00244C05" w:rsidRDefault="008E47F6" w:rsidP="008E47F6">
      <w:pPr>
        <w:pStyle w:val="11"/>
        <w:keepNext/>
        <w:keepLines/>
        <w:shd w:val="clear" w:color="auto" w:fill="auto"/>
        <w:tabs>
          <w:tab w:val="left" w:pos="514"/>
        </w:tabs>
        <w:rPr>
          <w:rFonts w:ascii="Times New Roman" w:hAnsi="Times New Roman" w:cs="Times New Roman"/>
        </w:rPr>
      </w:pPr>
    </w:p>
    <w:p w:rsidR="008E47F6" w:rsidRPr="00244C05" w:rsidRDefault="008E47F6" w:rsidP="008E47F6">
      <w:pPr>
        <w:pStyle w:val="11"/>
        <w:keepNext/>
        <w:keepLines/>
        <w:numPr>
          <w:ilvl w:val="1"/>
          <w:numId w:val="2"/>
        </w:numPr>
        <w:shd w:val="clear" w:color="auto" w:fill="auto"/>
        <w:tabs>
          <w:tab w:val="left" w:pos="519"/>
        </w:tabs>
        <w:rPr>
          <w:rFonts w:ascii="Times New Roman" w:hAnsi="Times New Roman" w:cs="Times New Roman"/>
        </w:rPr>
      </w:pPr>
      <w:bookmarkStart w:id="12" w:name="bookmark16"/>
      <w:bookmarkStart w:id="13" w:name="bookmark17"/>
      <w:r w:rsidRPr="00244C05">
        <w:rPr>
          <w:rFonts w:ascii="Times New Roman" w:hAnsi="Times New Roman" w:cs="Times New Roman"/>
        </w:rPr>
        <w:t>Модуль «Самоуправление»</w:t>
      </w:r>
      <w:bookmarkEnd w:id="12"/>
      <w:bookmarkEnd w:id="13"/>
    </w:p>
    <w:p w:rsidR="008E47F6" w:rsidRPr="00244C05" w:rsidRDefault="008E47F6" w:rsidP="008E47F6">
      <w:pPr>
        <w:pStyle w:val="TableParagraph"/>
        <w:spacing w:line="276" w:lineRule="auto"/>
        <w:ind w:right="91" w:firstLine="566"/>
        <w:rPr>
          <w:sz w:val="24"/>
          <w:szCs w:val="24"/>
        </w:rPr>
      </w:pPr>
      <w:r w:rsidRPr="00244C05">
        <w:rPr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предоставляет широкие возможности для самовыражения и самореализации через участие в делах школы и класса и анализа проводимых дел. Для организации детского самоуправления в школе определены функциональные обязанности для заместителя директора школы по воспитательной работе, педагог</w:t>
      </w:r>
      <w:proofErr w:type="gramStart"/>
      <w:r w:rsidRPr="00244C05">
        <w:rPr>
          <w:sz w:val="24"/>
          <w:szCs w:val="24"/>
        </w:rPr>
        <w:t>а-</w:t>
      </w:r>
      <w:proofErr w:type="gramEnd"/>
      <w:r w:rsidRPr="00244C05">
        <w:rPr>
          <w:sz w:val="24"/>
          <w:szCs w:val="24"/>
        </w:rPr>
        <w:t xml:space="preserve"> организатора, педагога дополнительного образования, классного руководителя.</w:t>
      </w:r>
    </w:p>
    <w:p w:rsidR="008E47F6" w:rsidRPr="00244C05" w:rsidRDefault="008E47F6" w:rsidP="008E47F6">
      <w:pPr>
        <w:pStyle w:val="TableParagraph"/>
        <w:ind w:left="677"/>
        <w:rPr>
          <w:sz w:val="24"/>
          <w:szCs w:val="24"/>
        </w:rPr>
      </w:pPr>
      <w:r w:rsidRPr="00244C05">
        <w:rPr>
          <w:sz w:val="24"/>
          <w:szCs w:val="24"/>
        </w:rPr>
        <w:t>Детское самоуправление в школе осуществляется следующим образом:</w:t>
      </w:r>
    </w:p>
    <w:p w:rsidR="008E47F6" w:rsidRPr="00244C05" w:rsidRDefault="008E47F6" w:rsidP="008E47F6">
      <w:pPr>
        <w:pStyle w:val="TableParagraph"/>
        <w:spacing w:before="44"/>
        <w:ind w:left="677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>На уровне школы:</w:t>
      </w:r>
    </w:p>
    <w:p w:rsidR="008E47F6" w:rsidRPr="00244C05" w:rsidRDefault="008E47F6" w:rsidP="008E47F6">
      <w:pPr>
        <w:pStyle w:val="TableParagraph"/>
        <w:numPr>
          <w:ilvl w:val="0"/>
          <w:numId w:val="16"/>
        </w:numPr>
        <w:tabs>
          <w:tab w:val="left" w:pos="1105"/>
        </w:tabs>
        <w:spacing w:before="41" w:line="276" w:lineRule="auto"/>
        <w:ind w:right="94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через деятельность </w:t>
      </w:r>
      <w:r>
        <w:rPr>
          <w:b/>
          <w:sz w:val="24"/>
          <w:szCs w:val="24"/>
        </w:rPr>
        <w:t>Дума школы</w:t>
      </w:r>
      <w:r w:rsidRPr="00244C05">
        <w:rPr>
          <w:sz w:val="24"/>
          <w:szCs w:val="24"/>
        </w:rPr>
        <w:t xml:space="preserve">, </w:t>
      </w:r>
      <w:proofErr w:type="gramStart"/>
      <w:r w:rsidRPr="00244C05">
        <w:rPr>
          <w:sz w:val="24"/>
          <w:szCs w:val="24"/>
        </w:rPr>
        <w:t>объединяющего</w:t>
      </w:r>
      <w:proofErr w:type="gramEnd"/>
      <w:r w:rsidRPr="00244C05">
        <w:rPr>
          <w:spacing w:val="-36"/>
          <w:sz w:val="24"/>
          <w:szCs w:val="24"/>
        </w:rPr>
        <w:t xml:space="preserve"> </w:t>
      </w:r>
      <w:r w:rsidRPr="00244C05">
        <w:rPr>
          <w:sz w:val="24"/>
          <w:szCs w:val="24"/>
        </w:rPr>
        <w:t>командиров классов и обеспечивающего организационные, информационные и представительские функции на уровне школы и внешкольном уровне</w:t>
      </w:r>
      <w:r>
        <w:rPr>
          <w:sz w:val="24"/>
          <w:szCs w:val="24"/>
        </w:rPr>
        <w:t>. Деятельность Дума школы</w:t>
      </w:r>
      <w:r w:rsidRPr="00244C05">
        <w:rPr>
          <w:sz w:val="24"/>
          <w:szCs w:val="24"/>
        </w:rPr>
        <w:t xml:space="preserve"> осуществляется через реализацию следующих функций:</w:t>
      </w:r>
    </w:p>
    <w:p w:rsidR="008E47F6" w:rsidRPr="00244C05" w:rsidRDefault="008E47F6" w:rsidP="008E47F6">
      <w:pPr>
        <w:pStyle w:val="TableParagraph"/>
        <w:numPr>
          <w:ilvl w:val="0"/>
          <w:numId w:val="15"/>
        </w:numPr>
        <w:tabs>
          <w:tab w:val="left" w:pos="830"/>
          <w:tab w:val="left" w:pos="831"/>
        </w:tabs>
        <w:spacing w:line="273" w:lineRule="auto"/>
        <w:ind w:right="93"/>
        <w:rPr>
          <w:sz w:val="24"/>
          <w:szCs w:val="24"/>
        </w:rPr>
      </w:pPr>
      <w:r w:rsidRPr="00244C05">
        <w:rPr>
          <w:sz w:val="24"/>
          <w:szCs w:val="24"/>
        </w:rPr>
        <w:t>выдвижение кандидатур, заслушивание и рекомендации для участия в работе Управляющего Совета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школы;</w:t>
      </w:r>
    </w:p>
    <w:p w:rsidR="008E47F6" w:rsidRPr="00244C05" w:rsidRDefault="008E47F6" w:rsidP="008E47F6">
      <w:pPr>
        <w:pStyle w:val="TableParagraph"/>
        <w:numPr>
          <w:ilvl w:val="0"/>
          <w:numId w:val="15"/>
        </w:numPr>
        <w:tabs>
          <w:tab w:val="left" w:pos="830"/>
          <w:tab w:val="left" w:pos="831"/>
        </w:tabs>
        <w:spacing w:line="273" w:lineRule="auto"/>
        <w:ind w:right="103"/>
        <w:rPr>
          <w:sz w:val="24"/>
          <w:szCs w:val="24"/>
        </w:rPr>
      </w:pPr>
      <w:r w:rsidRPr="00244C05">
        <w:rPr>
          <w:sz w:val="24"/>
          <w:szCs w:val="24"/>
        </w:rPr>
        <w:t>участие в планировании работы и анализе проведенных общешкольных дел, акций,</w:t>
      </w:r>
      <w:r w:rsidRPr="00244C05">
        <w:rPr>
          <w:spacing w:val="-4"/>
          <w:sz w:val="24"/>
          <w:szCs w:val="24"/>
        </w:rPr>
        <w:t xml:space="preserve"> </w:t>
      </w:r>
      <w:r w:rsidRPr="00244C05">
        <w:rPr>
          <w:sz w:val="24"/>
          <w:szCs w:val="24"/>
        </w:rPr>
        <w:t>соревнований;</w:t>
      </w:r>
    </w:p>
    <w:p w:rsidR="008E47F6" w:rsidRPr="00244C05" w:rsidRDefault="008E47F6" w:rsidP="008E47F6">
      <w:pPr>
        <w:pStyle w:val="TableParagraph"/>
        <w:numPr>
          <w:ilvl w:val="0"/>
          <w:numId w:val="15"/>
        </w:numPr>
        <w:tabs>
          <w:tab w:val="left" w:pos="830"/>
          <w:tab w:val="left" w:pos="831"/>
        </w:tabs>
        <w:spacing w:before="3" w:line="273" w:lineRule="auto"/>
        <w:ind w:right="100"/>
        <w:rPr>
          <w:sz w:val="24"/>
          <w:szCs w:val="24"/>
        </w:rPr>
      </w:pPr>
      <w:r w:rsidRPr="00244C05">
        <w:rPr>
          <w:sz w:val="24"/>
          <w:szCs w:val="24"/>
        </w:rPr>
        <w:t>координация деяте</w:t>
      </w:r>
      <w:r>
        <w:rPr>
          <w:sz w:val="24"/>
          <w:szCs w:val="24"/>
        </w:rPr>
        <w:t>льности членов Дума школы</w:t>
      </w:r>
      <w:r w:rsidRPr="00244C05">
        <w:rPr>
          <w:sz w:val="24"/>
          <w:szCs w:val="24"/>
        </w:rPr>
        <w:t xml:space="preserve"> и классных Советов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учащихся;</w:t>
      </w:r>
    </w:p>
    <w:p w:rsidR="008E47F6" w:rsidRPr="00244C05" w:rsidRDefault="008E47F6" w:rsidP="008E47F6">
      <w:pPr>
        <w:pStyle w:val="TableParagraph"/>
        <w:numPr>
          <w:ilvl w:val="0"/>
          <w:numId w:val="15"/>
        </w:numPr>
        <w:tabs>
          <w:tab w:val="left" w:pos="830"/>
          <w:tab w:val="left" w:pos="831"/>
        </w:tabs>
        <w:spacing w:before="3" w:line="273" w:lineRule="auto"/>
        <w:ind w:right="93"/>
        <w:rPr>
          <w:sz w:val="24"/>
          <w:szCs w:val="24"/>
        </w:rPr>
      </w:pPr>
      <w:r w:rsidRPr="00244C05">
        <w:rPr>
          <w:sz w:val="24"/>
          <w:szCs w:val="24"/>
        </w:rPr>
        <w:t>организация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проведении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общешкольных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и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внешкольных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мероприятий, распределение поручений по их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проведению;</w:t>
      </w:r>
    </w:p>
    <w:p w:rsidR="008E47F6" w:rsidRPr="00244C05" w:rsidRDefault="008E47F6" w:rsidP="008E47F6">
      <w:pPr>
        <w:pStyle w:val="TableParagraph"/>
        <w:numPr>
          <w:ilvl w:val="0"/>
          <w:numId w:val="15"/>
        </w:numPr>
        <w:tabs>
          <w:tab w:val="left" w:pos="830"/>
          <w:tab w:val="left" w:pos="831"/>
        </w:tabs>
        <w:spacing w:before="3"/>
        <w:ind w:hanging="361"/>
        <w:rPr>
          <w:sz w:val="24"/>
          <w:szCs w:val="24"/>
        </w:rPr>
      </w:pPr>
      <w:r w:rsidRPr="00244C05">
        <w:rPr>
          <w:sz w:val="24"/>
          <w:szCs w:val="24"/>
        </w:rPr>
        <w:t>организация и контроль дежурства по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школе;</w:t>
      </w:r>
    </w:p>
    <w:p w:rsidR="008E47F6" w:rsidRPr="00244C05" w:rsidRDefault="008E47F6" w:rsidP="008E47F6">
      <w:pPr>
        <w:pStyle w:val="TableParagraph"/>
        <w:numPr>
          <w:ilvl w:val="0"/>
          <w:numId w:val="15"/>
        </w:numPr>
        <w:tabs>
          <w:tab w:val="left" w:pos="830"/>
          <w:tab w:val="left" w:pos="831"/>
        </w:tabs>
        <w:spacing w:before="48" w:line="271" w:lineRule="auto"/>
        <w:ind w:right="100"/>
        <w:rPr>
          <w:sz w:val="24"/>
          <w:szCs w:val="24"/>
        </w:rPr>
      </w:pPr>
      <w:r w:rsidRPr="00244C05">
        <w:rPr>
          <w:sz w:val="24"/>
          <w:szCs w:val="24"/>
        </w:rPr>
        <w:t>изучение нормативно-правовой документации п</w:t>
      </w:r>
      <w:r>
        <w:rPr>
          <w:sz w:val="24"/>
          <w:szCs w:val="24"/>
        </w:rPr>
        <w:t>о деятельности Дума школы</w:t>
      </w:r>
      <w:r w:rsidRPr="00244C05">
        <w:rPr>
          <w:sz w:val="24"/>
          <w:szCs w:val="24"/>
        </w:rPr>
        <w:t>;</w:t>
      </w:r>
    </w:p>
    <w:p w:rsidR="008E47F6" w:rsidRPr="00244C05" w:rsidRDefault="008E47F6" w:rsidP="008E47F6">
      <w:pPr>
        <w:pStyle w:val="TableParagraph"/>
        <w:numPr>
          <w:ilvl w:val="0"/>
          <w:numId w:val="15"/>
        </w:numPr>
        <w:tabs>
          <w:tab w:val="left" w:pos="830"/>
          <w:tab w:val="left" w:pos="831"/>
        </w:tabs>
        <w:spacing w:before="9" w:line="271" w:lineRule="auto"/>
        <w:ind w:right="95"/>
        <w:rPr>
          <w:sz w:val="24"/>
          <w:szCs w:val="24"/>
        </w:rPr>
      </w:pPr>
      <w:r w:rsidRPr="00244C05">
        <w:rPr>
          <w:sz w:val="24"/>
          <w:szCs w:val="24"/>
        </w:rPr>
        <w:t>представление интересов обучающихся на заседаниях Управляющего Совета и педагогического Совета</w:t>
      </w:r>
      <w:r w:rsidRPr="00244C05">
        <w:rPr>
          <w:spacing w:val="-4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школы;</w:t>
      </w:r>
    </w:p>
    <w:p w:rsidR="008E47F6" w:rsidRPr="00244C05" w:rsidRDefault="008E47F6" w:rsidP="008E47F6">
      <w:pPr>
        <w:pStyle w:val="TableParagraph"/>
        <w:numPr>
          <w:ilvl w:val="0"/>
          <w:numId w:val="17"/>
        </w:numPr>
        <w:tabs>
          <w:tab w:val="left" w:pos="831"/>
        </w:tabs>
        <w:spacing w:line="271" w:lineRule="auto"/>
        <w:ind w:right="100"/>
        <w:rPr>
          <w:sz w:val="24"/>
          <w:szCs w:val="24"/>
        </w:rPr>
      </w:pPr>
      <w:r w:rsidRPr="00244C05">
        <w:rPr>
          <w:sz w:val="24"/>
          <w:szCs w:val="24"/>
        </w:rPr>
        <w:t>участие в рассмотрении вопросов о внесении изменений в Устав</w:t>
      </w:r>
      <w:r w:rsidRPr="00244C05">
        <w:rPr>
          <w:spacing w:val="-41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школы; изучение мнения обучающихся по актуальным вопросам школьной жизни;</w:t>
      </w:r>
    </w:p>
    <w:p w:rsidR="008E47F6" w:rsidRPr="00244C05" w:rsidRDefault="008E47F6" w:rsidP="008E47F6">
      <w:pPr>
        <w:pStyle w:val="TableParagraph"/>
        <w:numPr>
          <w:ilvl w:val="0"/>
          <w:numId w:val="17"/>
        </w:numPr>
        <w:tabs>
          <w:tab w:val="left" w:pos="831"/>
        </w:tabs>
        <w:spacing w:before="1" w:line="271" w:lineRule="auto"/>
        <w:ind w:right="95"/>
        <w:rPr>
          <w:sz w:val="24"/>
          <w:szCs w:val="24"/>
        </w:rPr>
      </w:pPr>
      <w:r w:rsidRPr="00244C05">
        <w:rPr>
          <w:sz w:val="24"/>
          <w:szCs w:val="24"/>
        </w:rPr>
        <w:t xml:space="preserve">участие в разрешении вопроса о награждении </w:t>
      </w:r>
      <w:proofErr w:type="gramStart"/>
      <w:r w:rsidRPr="00244C05">
        <w:rPr>
          <w:sz w:val="24"/>
          <w:szCs w:val="24"/>
        </w:rPr>
        <w:t>обучающихся</w:t>
      </w:r>
      <w:proofErr w:type="gramEnd"/>
      <w:r w:rsidRPr="00244C05">
        <w:rPr>
          <w:sz w:val="24"/>
          <w:szCs w:val="24"/>
        </w:rPr>
        <w:t>, занесении на доску</w:t>
      </w:r>
      <w:r w:rsidRPr="00244C05">
        <w:rPr>
          <w:spacing w:val="-4"/>
          <w:sz w:val="24"/>
          <w:szCs w:val="24"/>
        </w:rPr>
        <w:t xml:space="preserve"> </w:t>
      </w:r>
      <w:r w:rsidRPr="00244C05">
        <w:rPr>
          <w:sz w:val="24"/>
          <w:szCs w:val="24"/>
        </w:rPr>
        <w:t>Почета;</w:t>
      </w:r>
    </w:p>
    <w:p w:rsidR="008E47F6" w:rsidRPr="00244C05" w:rsidRDefault="008E47F6" w:rsidP="008E47F6">
      <w:pPr>
        <w:pStyle w:val="TableParagraph"/>
        <w:spacing w:before="2"/>
        <w:ind w:left="0"/>
        <w:rPr>
          <w:b/>
          <w:i/>
          <w:sz w:val="24"/>
          <w:szCs w:val="24"/>
        </w:rPr>
      </w:pPr>
    </w:p>
    <w:p w:rsidR="008E47F6" w:rsidRPr="00244C05" w:rsidRDefault="008E47F6" w:rsidP="008E47F6">
      <w:pPr>
        <w:pStyle w:val="TableParagraph"/>
        <w:spacing w:before="1"/>
        <w:ind w:left="677"/>
        <w:rPr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>На уровне классов</w:t>
      </w:r>
      <w:r w:rsidRPr="00244C05">
        <w:rPr>
          <w:i/>
          <w:sz w:val="24"/>
          <w:szCs w:val="24"/>
        </w:rPr>
        <w:t>:</w:t>
      </w:r>
    </w:p>
    <w:p w:rsidR="008E47F6" w:rsidRPr="00244C05" w:rsidRDefault="008E47F6" w:rsidP="008E47F6">
      <w:pPr>
        <w:pStyle w:val="TableParagraph"/>
        <w:numPr>
          <w:ilvl w:val="1"/>
          <w:numId w:val="19"/>
        </w:numPr>
        <w:tabs>
          <w:tab w:val="left" w:pos="1105"/>
        </w:tabs>
        <w:spacing w:before="49" w:line="273" w:lineRule="auto"/>
        <w:ind w:right="96" w:firstLine="566"/>
        <w:rPr>
          <w:sz w:val="24"/>
          <w:szCs w:val="24"/>
        </w:rPr>
      </w:pPr>
      <w:r w:rsidRPr="00244C05">
        <w:rPr>
          <w:sz w:val="24"/>
          <w:szCs w:val="24"/>
        </w:rPr>
        <w:t>через деятельность выборных по инициативе и предложениям обучающихся класса командиров,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</w:t>
      </w:r>
      <w:r w:rsidRPr="00244C05">
        <w:rPr>
          <w:spacing w:val="-25"/>
          <w:sz w:val="24"/>
          <w:szCs w:val="24"/>
        </w:rPr>
        <w:t xml:space="preserve"> </w:t>
      </w:r>
      <w:r w:rsidRPr="00244C05">
        <w:rPr>
          <w:sz w:val="24"/>
          <w:szCs w:val="24"/>
        </w:rPr>
        <w:t>руководителей;</w:t>
      </w:r>
    </w:p>
    <w:p w:rsidR="008E47F6" w:rsidRPr="00244C05" w:rsidRDefault="008E47F6" w:rsidP="008E47F6">
      <w:pPr>
        <w:pStyle w:val="TableParagraph"/>
        <w:numPr>
          <w:ilvl w:val="1"/>
          <w:numId w:val="19"/>
        </w:numPr>
        <w:tabs>
          <w:tab w:val="left" w:pos="1105"/>
        </w:tabs>
        <w:spacing w:before="7" w:line="273" w:lineRule="auto"/>
        <w:ind w:right="94" w:firstLine="566"/>
        <w:rPr>
          <w:sz w:val="24"/>
          <w:szCs w:val="24"/>
        </w:rPr>
      </w:pPr>
      <w:r w:rsidRPr="00244C05">
        <w:rPr>
          <w:sz w:val="24"/>
          <w:szCs w:val="24"/>
        </w:rPr>
        <w:lastRenderedPageBreak/>
        <w:t xml:space="preserve">через деятельность </w:t>
      </w:r>
      <w:r w:rsidRPr="00244C05">
        <w:rPr>
          <w:b/>
          <w:sz w:val="24"/>
          <w:szCs w:val="24"/>
        </w:rPr>
        <w:t>Советов классов</w:t>
      </w:r>
      <w:r w:rsidRPr="00244C05">
        <w:rPr>
          <w:sz w:val="24"/>
          <w:szCs w:val="24"/>
        </w:rPr>
        <w:t>, отвечающих за различные направления работы, реализуемые в процессе выполнения следующих функций:</w:t>
      </w:r>
    </w:p>
    <w:p w:rsidR="008E47F6" w:rsidRPr="00244C05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9" w:line="271" w:lineRule="auto"/>
        <w:ind w:right="91"/>
        <w:rPr>
          <w:sz w:val="24"/>
          <w:szCs w:val="24"/>
        </w:rPr>
      </w:pPr>
      <w:r w:rsidRPr="00244C05">
        <w:rPr>
          <w:sz w:val="24"/>
          <w:szCs w:val="24"/>
        </w:rPr>
        <w:t xml:space="preserve">Планирование и анализ </w:t>
      </w:r>
      <w:proofErr w:type="spellStart"/>
      <w:r w:rsidRPr="00244C05">
        <w:rPr>
          <w:sz w:val="24"/>
          <w:szCs w:val="24"/>
        </w:rPr>
        <w:t>общеклассных</w:t>
      </w:r>
      <w:proofErr w:type="spellEnd"/>
      <w:r w:rsidRPr="00244C05">
        <w:rPr>
          <w:sz w:val="24"/>
          <w:szCs w:val="24"/>
        </w:rPr>
        <w:t xml:space="preserve"> дел, конкурсов, соревнований, акций;</w:t>
      </w:r>
    </w:p>
    <w:p w:rsidR="008E47F6" w:rsidRPr="00244C05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7"/>
        <w:ind w:hanging="361"/>
        <w:rPr>
          <w:sz w:val="24"/>
          <w:szCs w:val="24"/>
        </w:rPr>
      </w:pPr>
      <w:r w:rsidRPr="00244C05">
        <w:rPr>
          <w:sz w:val="24"/>
          <w:szCs w:val="24"/>
        </w:rPr>
        <w:t>Организация дежурства по классу и</w:t>
      </w:r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школе;</w:t>
      </w:r>
    </w:p>
    <w:p w:rsidR="008E47F6" w:rsidRPr="00244C05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48"/>
        <w:ind w:hanging="361"/>
        <w:rPr>
          <w:sz w:val="24"/>
          <w:szCs w:val="24"/>
        </w:rPr>
      </w:pPr>
      <w:r w:rsidRPr="00244C05">
        <w:rPr>
          <w:sz w:val="24"/>
          <w:szCs w:val="24"/>
        </w:rPr>
        <w:t>Выпуск и работа классного уголка;</w:t>
      </w:r>
    </w:p>
    <w:p w:rsidR="008E47F6" w:rsidRPr="008E47F6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48"/>
        <w:ind w:hanging="361"/>
        <w:rPr>
          <w:sz w:val="24"/>
          <w:szCs w:val="24"/>
        </w:rPr>
      </w:pPr>
      <w:r w:rsidRPr="00244C05">
        <w:rPr>
          <w:sz w:val="24"/>
          <w:szCs w:val="24"/>
        </w:rPr>
        <w:t xml:space="preserve">Активизация </w:t>
      </w:r>
      <w:proofErr w:type="gramStart"/>
      <w:r w:rsidRPr="00244C05">
        <w:rPr>
          <w:sz w:val="24"/>
          <w:szCs w:val="24"/>
        </w:rPr>
        <w:t>обучающихся</w:t>
      </w:r>
      <w:proofErr w:type="gramEnd"/>
      <w:r w:rsidRPr="00244C05">
        <w:rPr>
          <w:sz w:val="24"/>
          <w:szCs w:val="24"/>
        </w:rPr>
        <w:t xml:space="preserve"> класса для занятости в свободное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время;</w:t>
      </w:r>
    </w:p>
    <w:p w:rsidR="008E47F6" w:rsidRPr="00244C05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46"/>
        <w:ind w:hanging="361"/>
        <w:rPr>
          <w:sz w:val="24"/>
          <w:szCs w:val="24"/>
        </w:rPr>
      </w:pPr>
      <w:r w:rsidRPr="00244C05">
        <w:rPr>
          <w:sz w:val="24"/>
          <w:szCs w:val="24"/>
        </w:rPr>
        <w:t>Представление кандидатур обучающихся для</w:t>
      </w:r>
      <w:r w:rsidRPr="00244C05">
        <w:rPr>
          <w:spacing w:val="-2"/>
          <w:sz w:val="24"/>
          <w:szCs w:val="24"/>
        </w:rPr>
        <w:t xml:space="preserve"> </w:t>
      </w:r>
      <w:r w:rsidRPr="00244C05">
        <w:rPr>
          <w:sz w:val="24"/>
          <w:szCs w:val="24"/>
        </w:rPr>
        <w:t>награждения;</w:t>
      </w:r>
    </w:p>
    <w:p w:rsidR="008E47F6" w:rsidRPr="008E47F6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48" w:line="273" w:lineRule="auto"/>
        <w:ind w:right="102"/>
        <w:rPr>
          <w:sz w:val="24"/>
          <w:szCs w:val="24"/>
        </w:rPr>
      </w:pPr>
      <w:r w:rsidRPr="00244C05">
        <w:rPr>
          <w:sz w:val="24"/>
          <w:szCs w:val="24"/>
        </w:rPr>
        <w:t xml:space="preserve">Отчетность о работе Советов </w:t>
      </w:r>
      <w:proofErr w:type="gramStart"/>
      <w:r w:rsidRPr="00244C05">
        <w:rPr>
          <w:sz w:val="24"/>
          <w:szCs w:val="24"/>
        </w:rPr>
        <w:t>классов</w:t>
      </w:r>
      <w:proofErr w:type="gramEnd"/>
      <w:r w:rsidRPr="00244C05">
        <w:rPr>
          <w:sz w:val="24"/>
          <w:szCs w:val="24"/>
        </w:rPr>
        <w:t xml:space="preserve"> на сборе обучающихся и Совете командиров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школы.</w:t>
      </w:r>
    </w:p>
    <w:p w:rsidR="008E47F6" w:rsidRPr="00244C05" w:rsidRDefault="008E47F6" w:rsidP="008E47F6">
      <w:pPr>
        <w:pStyle w:val="TableParagraph"/>
        <w:ind w:left="677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 xml:space="preserve">На индивидуальном уровне </w:t>
      </w:r>
      <w:proofErr w:type="gramStart"/>
      <w:r w:rsidRPr="00244C05">
        <w:rPr>
          <w:b/>
          <w:i/>
          <w:sz w:val="24"/>
          <w:szCs w:val="24"/>
        </w:rPr>
        <w:t>через</w:t>
      </w:r>
      <w:proofErr w:type="gramEnd"/>
      <w:r w:rsidRPr="00244C05">
        <w:rPr>
          <w:b/>
          <w:i/>
          <w:sz w:val="24"/>
          <w:szCs w:val="24"/>
        </w:rPr>
        <w:t>:</w:t>
      </w:r>
    </w:p>
    <w:p w:rsidR="008E47F6" w:rsidRPr="00244C05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  <w:tab w:val="left" w:pos="2090"/>
          <w:tab w:val="left" w:pos="2495"/>
          <w:tab w:val="left" w:pos="4543"/>
          <w:tab w:val="left" w:pos="6319"/>
          <w:tab w:val="left" w:pos="6743"/>
          <w:tab w:val="left" w:pos="7941"/>
        </w:tabs>
        <w:spacing w:before="42" w:line="273" w:lineRule="auto"/>
        <w:ind w:right="98"/>
        <w:rPr>
          <w:sz w:val="24"/>
          <w:szCs w:val="24"/>
        </w:rPr>
      </w:pPr>
      <w:r w:rsidRPr="00244C05">
        <w:rPr>
          <w:sz w:val="24"/>
          <w:szCs w:val="24"/>
        </w:rPr>
        <w:t>Участие</w:t>
      </w:r>
      <w:r w:rsidRPr="00244C05">
        <w:rPr>
          <w:sz w:val="24"/>
          <w:szCs w:val="24"/>
        </w:rPr>
        <w:tab/>
        <w:t>в</w:t>
      </w:r>
      <w:r w:rsidRPr="00244C05">
        <w:rPr>
          <w:sz w:val="24"/>
          <w:szCs w:val="24"/>
        </w:rPr>
        <w:tab/>
        <w:t>планировании</w:t>
      </w:r>
      <w:r w:rsidRPr="00244C05">
        <w:rPr>
          <w:b/>
          <w:i/>
          <w:sz w:val="24"/>
          <w:szCs w:val="24"/>
        </w:rPr>
        <w:t>,</w:t>
      </w:r>
      <w:r w:rsidRPr="00244C05">
        <w:rPr>
          <w:b/>
          <w:i/>
          <w:sz w:val="24"/>
          <w:szCs w:val="24"/>
        </w:rPr>
        <w:tab/>
      </w:r>
      <w:r w:rsidRPr="00244C05">
        <w:rPr>
          <w:sz w:val="24"/>
          <w:szCs w:val="24"/>
        </w:rPr>
        <w:t>организации</w:t>
      </w:r>
      <w:r w:rsidRPr="00244C05">
        <w:rPr>
          <w:sz w:val="24"/>
          <w:szCs w:val="24"/>
        </w:rPr>
        <w:tab/>
        <w:t>и</w:t>
      </w:r>
      <w:r w:rsidRPr="00244C05">
        <w:rPr>
          <w:sz w:val="24"/>
          <w:szCs w:val="24"/>
        </w:rPr>
        <w:tab/>
        <w:t>анализе</w:t>
      </w:r>
      <w:r w:rsidRPr="00244C05">
        <w:rPr>
          <w:sz w:val="24"/>
          <w:szCs w:val="24"/>
        </w:rPr>
        <w:tab/>
      </w:r>
      <w:r w:rsidRPr="00244C05">
        <w:rPr>
          <w:spacing w:val="-4"/>
          <w:sz w:val="24"/>
          <w:szCs w:val="24"/>
        </w:rPr>
        <w:t xml:space="preserve">проведенных </w:t>
      </w:r>
      <w:r w:rsidRPr="00244C05">
        <w:rPr>
          <w:sz w:val="24"/>
          <w:szCs w:val="24"/>
        </w:rPr>
        <w:t>общешкольных, внешкольных, классных</w:t>
      </w:r>
      <w:r w:rsidRPr="00244C05">
        <w:rPr>
          <w:spacing w:val="-2"/>
          <w:sz w:val="24"/>
          <w:szCs w:val="24"/>
        </w:rPr>
        <w:t xml:space="preserve"> </w:t>
      </w:r>
      <w:r w:rsidRPr="00244C05">
        <w:rPr>
          <w:sz w:val="24"/>
          <w:szCs w:val="24"/>
        </w:rPr>
        <w:t>дел;</w:t>
      </w:r>
    </w:p>
    <w:p w:rsidR="008E47F6" w:rsidRPr="00244C05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2" w:line="273" w:lineRule="auto"/>
        <w:ind w:right="98"/>
        <w:rPr>
          <w:sz w:val="24"/>
          <w:szCs w:val="24"/>
        </w:rPr>
      </w:pPr>
      <w:r w:rsidRPr="00244C05">
        <w:rPr>
          <w:sz w:val="24"/>
          <w:szCs w:val="24"/>
        </w:rPr>
        <w:t>Участие</w:t>
      </w:r>
      <w:r w:rsidRPr="00244C05">
        <w:rPr>
          <w:spacing w:val="-7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работе</w:t>
      </w:r>
      <w:r w:rsidRPr="00244C05">
        <w:rPr>
          <w:spacing w:val="-7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профильных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отрядов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и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органов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самоуправления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класса и школы;</w:t>
      </w:r>
    </w:p>
    <w:p w:rsidR="008E47F6" w:rsidRPr="00244C05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4" w:line="273" w:lineRule="auto"/>
        <w:ind w:right="101"/>
        <w:rPr>
          <w:sz w:val="24"/>
          <w:szCs w:val="24"/>
        </w:rPr>
      </w:pPr>
      <w:r w:rsidRPr="00244C05">
        <w:rPr>
          <w:sz w:val="24"/>
          <w:szCs w:val="24"/>
        </w:rPr>
        <w:t>Участие в дежурстве по классу и школе, в трудовых акциях, посадке деревьев и саженцев, разбивке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цветников;</w:t>
      </w:r>
    </w:p>
    <w:p w:rsidR="008E47F6" w:rsidRPr="00244C05" w:rsidRDefault="008E47F6" w:rsidP="008E47F6">
      <w:pPr>
        <w:pStyle w:val="TableParagraph"/>
        <w:numPr>
          <w:ilvl w:val="0"/>
          <w:numId w:val="19"/>
        </w:numPr>
        <w:tabs>
          <w:tab w:val="left" w:pos="830"/>
          <w:tab w:val="left" w:pos="831"/>
        </w:tabs>
        <w:spacing w:before="2"/>
        <w:ind w:hanging="361"/>
        <w:rPr>
          <w:sz w:val="24"/>
          <w:szCs w:val="24"/>
        </w:rPr>
      </w:pPr>
      <w:r w:rsidRPr="00244C05">
        <w:rPr>
          <w:sz w:val="24"/>
          <w:szCs w:val="24"/>
        </w:rPr>
        <w:t>Участие в работе Советов дел по организации соревнований,</w:t>
      </w:r>
      <w:r w:rsidRPr="00244C05">
        <w:rPr>
          <w:spacing w:val="-17"/>
          <w:sz w:val="24"/>
          <w:szCs w:val="24"/>
        </w:rPr>
        <w:t xml:space="preserve"> </w:t>
      </w:r>
      <w:r w:rsidRPr="00244C05">
        <w:rPr>
          <w:sz w:val="24"/>
          <w:szCs w:val="24"/>
        </w:rPr>
        <w:t>конкурсов,</w:t>
      </w:r>
    </w:p>
    <w:p w:rsidR="008E47F6" w:rsidRPr="00244C05" w:rsidRDefault="008E47F6" w:rsidP="008E47F6">
      <w:pPr>
        <w:pStyle w:val="TableParagraph"/>
        <w:numPr>
          <w:ilvl w:val="0"/>
          <w:numId w:val="20"/>
        </w:numPr>
        <w:tabs>
          <w:tab w:val="left" w:pos="831"/>
        </w:tabs>
        <w:spacing w:line="273" w:lineRule="auto"/>
        <w:ind w:right="99"/>
        <w:rPr>
          <w:sz w:val="24"/>
          <w:szCs w:val="24"/>
        </w:rPr>
      </w:pPr>
      <w:r w:rsidRPr="00244C05">
        <w:rPr>
          <w:sz w:val="24"/>
          <w:szCs w:val="24"/>
        </w:rPr>
        <w:t>олимпиад, конференций и т.д.; Участие в летних практиках и профильных сменах в школьном лагере</w:t>
      </w:r>
      <w:r>
        <w:rPr>
          <w:sz w:val="24"/>
          <w:szCs w:val="24"/>
        </w:rPr>
        <w:t>, юнармейском палаточном лагере</w:t>
      </w:r>
      <w:proofErr w:type="gramStart"/>
      <w:r w:rsidRPr="00244C05">
        <w:rPr>
          <w:sz w:val="24"/>
          <w:szCs w:val="24"/>
        </w:rPr>
        <w:t xml:space="preserve"> ,</w:t>
      </w:r>
      <w:proofErr w:type="gramEnd"/>
      <w:r w:rsidRPr="00244C05">
        <w:rPr>
          <w:sz w:val="24"/>
          <w:szCs w:val="24"/>
        </w:rPr>
        <w:t xml:space="preserve"> летних рейдах ЮИД с сотрудниками</w:t>
      </w:r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ГИБДД.</w:t>
      </w:r>
    </w:p>
    <w:p w:rsidR="008E47F6" w:rsidRPr="00244C05" w:rsidRDefault="008E47F6" w:rsidP="008E47F6">
      <w:pPr>
        <w:pStyle w:val="TableParagraph"/>
        <w:spacing w:line="276" w:lineRule="auto"/>
        <w:ind w:right="92" w:firstLine="566"/>
        <w:rPr>
          <w:b/>
          <w:sz w:val="24"/>
          <w:szCs w:val="24"/>
        </w:rPr>
      </w:pPr>
      <w:r w:rsidRPr="00244C05">
        <w:rPr>
          <w:sz w:val="24"/>
          <w:szCs w:val="24"/>
        </w:rPr>
        <w:t>Анализ индивидуального участия обучающихся во внеурочной деятельности, общешкольных и классных делах осуществляется через лис</w:t>
      </w:r>
      <w:r w:rsidR="005E0677">
        <w:rPr>
          <w:sz w:val="24"/>
          <w:szCs w:val="24"/>
        </w:rPr>
        <w:t>ты достижений</w:t>
      </w:r>
      <w:r w:rsidRPr="00244C05">
        <w:rPr>
          <w:sz w:val="24"/>
          <w:szCs w:val="24"/>
        </w:rPr>
        <w:t>.</w:t>
      </w:r>
    </w:p>
    <w:p w:rsidR="00DF0AA7" w:rsidRDefault="00DF0AA7" w:rsidP="008E47F6">
      <w:pPr>
        <w:pStyle w:val="11"/>
        <w:keepNext/>
        <w:keepLines/>
        <w:shd w:val="clear" w:color="auto" w:fill="auto"/>
        <w:tabs>
          <w:tab w:val="left" w:pos="514"/>
        </w:tabs>
        <w:jc w:val="left"/>
        <w:rPr>
          <w:rFonts w:ascii="Times New Roman" w:hAnsi="Times New Roman" w:cs="Times New Roman"/>
        </w:rPr>
      </w:pPr>
    </w:p>
    <w:p w:rsidR="00DF0AA7" w:rsidRDefault="005E0677" w:rsidP="005E0677">
      <w:pPr>
        <w:pStyle w:val="11"/>
        <w:keepNext/>
        <w:keepLines/>
        <w:shd w:val="clear" w:color="auto" w:fill="auto"/>
        <w:tabs>
          <w:tab w:val="left" w:pos="519"/>
        </w:tabs>
        <w:rPr>
          <w:rFonts w:ascii="Times New Roman" w:hAnsi="Times New Roman" w:cs="Times New Roman"/>
        </w:rPr>
      </w:pPr>
      <w:bookmarkStart w:id="14" w:name="bookmark22"/>
      <w:bookmarkStart w:id="15" w:name="bookmark23"/>
      <w:r>
        <w:rPr>
          <w:rFonts w:ascii="Times New Roman" w:hAnsi="Times New Roman" w:cs="Times New Roman"/>
        </w:rPr>
        <w:t>3.4.</w:t>
      </w:r>
      <w:r w:rsidR="007201EB" w:rsidRPr="00244C05">
        <w:rPr>
          <w:rFonts w:ascii="Times New Roman" w:hAnsi="Times New Roman" w:cs="Times New Roman"/>
        </w:rPr>
        <w:t>Модуль «Профориентация»</w:t>
      </w:r>
      <w:bookmarkEnd w:id="14"/>
      <w:bookmarkEnd w:id="15"/>
    </w:p>
    <w:p w:rsidR="001165EA" w:rsidRPr="00244C05" w:rsidRDefault="001165EA" w:rsidP="001165EA">
      <w:pPr>
        <w:pStyle w:val="11"/>
        <w:keepNext/>
        <w:keepLines/>
        <w:shd w:val="clear" w:color="auto" w:fill="auto"/>
        <w:tabs>
          <w:tab w:val="left" w:pos="519"/>
        </w:tabs>
        <w:rPr>
          <w:rFonts w:ascii="Times New Roman" w:hAnsi="Times New Roman" w:cs="Times New Roman"/>
        </w:rPr>
      </w:pPr>
    </w:p>
    <w:p w:rsidR="00F51FA8" w:rsidRPr="00244C05" w:rsidRDefault="00F51FA8" w:rsidP="001165EA">
      <w:pPr>
        <w:pStyle w:val="TableParagraph"/>
        <w:spacing w:line="310" w:lineRule="exact"/>
        <w:ind w:left="677"/>
        <w:rPr>
          <w:sz w:val="24"/>
          <w:szCs w:val="24"/>
        </w:rPr>
      </w:pPr>
      <w:r w:rsidRPr="00244C05">
        <w:rPr>
          <w:sz w:val="24"/>
          <w:szCs w:val="24"/>
        </w:rPr>
        <w:t xml:space="preserve">Совместная деятельность </w:t>
      </w:r>
      <w:r w:rsidRPr="00244C05">
        <w:rPr>
          <w:spacing w:val="-3"/>
          <w:sz w:val="24"/>
          <w:szCs w:val="24"/>
        </w:rPr>
        <w:t xml:space="preserve">педагогов </w:t>
      </w:r>
      <w:r w:rsidRPr="00244C05">
        <w:rPr>
          <w:sz w:val="24"/>
          <w:szCs w:val="24"/>
        </w:rPr>
        <w:t xml:space="preserve">и </w:t>
      </w:r>
      <w:r w:rsidRPr="00244C05">
        <w:rPr>
          <w:spacing w:val="-4"/>
          <w:sz w:val="24"/>
          <w:szCs w:val="24"/>
        </w:rPr>
        <w:t xml:space="preserve">школьников  </w:t>
      </w:r>
      <w:r w:rsidRPr="00244C05">
        <w:rPr>
          <w:sz w:val="24"/>
          <w:szCs w:val="24"/>
        </w:rPr>
        <w:t>по</w:t>
      </w:r>
      <w:r w:rsidRPr="00244C05">
        <w:rPr>
          <w:spacing w:val="61"/>
          <w:sz w:val="24"/>
          <w:szCs w:val="24"/>
        </w:rPr>
        <w:t xml:space="preserve"> </w:t>
      </w:r>
      <w:r w:rsidRPr="00244C05">
        <w:rPr>
          <w:sz w:val="24"/>
          <w:szCs w:val="24"/>
        </w:rPr>
        <w:t>направлению</w:t>
      </w:r>
      <w:r w:rsidR="001165EA">
        <w:rPr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«Профориентация» включает в себя профессиональное просвещение </w:t>
      </w:r>
      <w:r w:rsidRPr="00244C05">
        <w:rPr>
          <w:spacing w:val="-4"/>
          <w:sz w:val="24"/>
          <w:szCs w:val="24"/>
        </w:rPr>
        <w:t xml:space="preserve">школьников; </w:t>
      </w:r>
      <w:r w:rsidRPr="00244C05">
        <w:rPr>
          <w:sz w:val="24"/>
          <w:szCs w:val="24"/>
        </w:rPr>
        <w:t xml:space="preserve">диагностику и </w:t>
      </w:r>
      <w:r w:rsidRPr="00244C05">
        <w:rPr>
          <w:spacing w:val="-4"/>
          <w:sz w:val="24"/>
          <w:szCs w:val="24"/>
        </w:rPr>
        <w:t xml:space="preserve">консультирование </w:t>
      </w:r>
      <w:r w:rsidRPr="00244C05">
        <w:rPr>
          <w:sz w:val="24"/>
          <w:szCs w:val="24"/>
        </w:rPr>
        <w:t>по проблемам</w:t>
      </w:r>
      <w:r w:rsidRPr="00244C05">
        <w:rPr>
          <w:spacing w:val="-46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профориентации, организацию профессиональных проб </w:t>
      </w:r>
      <w:r w:rsidRPr="00244C05">
        <w:rPr>
          <w:spacing w:val="-4"/>
          <w:sz w:val="24"/>
          <w:szCs w:val="24"/>
        </w:rPr>
        <w:t xml:space="preserve">школьников. </w:t>
      </w:r>
      <w:r w:rsidRPr="00244C05">
        <w:rPr>
          <w:spacing w:val="-3"/>
          <w:sz w:val="24"/>
          <w:szCs w:val="24"/>
        </w:rPr>
        <w:t xml:space="preserve">Задача </w:t>
      </w:r>
      <w:r w:rsidRPr="00244C05">
        <w:rPr>
          <w:sz w:val="24"/>
          <w:szCs w:val="24"/>
        </w:rPr>
        <w:t xml:space="preserve">совместной деятельности </w:t>
      </w:r>
      <w:r w:rsidRPr="00244C05">
        <w:rPr>
          <w:spacing w:val="-3"/>
          <w:sz w:val="24"/>
          <w:szCs w:val="24"/>
        </w:rPr>
        <w:t xml:space="preserve">педагога </w:t>
      </w:r>
      <w:r w:rsidRPr="00244C05">
        <w:rPr>
          <w:sz w:val="24"/>
          <w:szCs w:val="24"/>
        </w:rPr>
        <w:t xml:space="preserve">и ребенка – </w:t>
      </w:r>
      <w:r w:rsidRPr="00244C05">
        <w:rPr>
          <w:spacing w:val="-3"/>
          <w:sz w:val="24"/>
          <w:szCs w:val="24"/>
        </w:rPr>
        <w:t xml:space="preserve">подготовить </w:t>
      </w:r>
      <w:r w:rsidRPr="00244C05">
        <w:rPr>
          <w:spacing w:val="-4"/>
          <w:sz w:val="24"/>
          <w:szCs w:val="24"/>
        </w:rPr>
        <w:t xml:space="preserve">школьника </w:t>
      </w:r>
      <w:r w:rsidRPr="00244C05">
        <w:rPr>
          <w:sz w:val="24"/>
          <w:szCs w:val="24"/>
        </w:rPr>
        <w:t xml:space="preserve">к осознанному выбору своей </w:t>
      </w:r>
      <w:r w:rsidRPr="00244C05">
        <w:rPr>
          <w:spacing w:val="-5"/>
          <w:sz w:val="24"/>
          <w:szCs w:val="24"/>
        </w:rPr>
        <w:t xml:space="preserve">будущей </w:t>
      </w:r>
      <w:r w:rsidRPr="00244C05">
        <w:rPr>
          <w:sz w:val="24"/>
          <w:szCs w:val="24"/>
        </w:rPr>
        <w:t xml:space="preserve">профессиональной деятельности. </w:t>
      </w:r>
      <w:r w:rsidRPr="00244C05">
        <w:rPr>
          <w:spacing w:val="-3"/>
          <w:sz w:val="24"/>
          <w:szCs w:val="24"/>
        </w:rPr>
        <w:t xml:space="preserve">Создавая </w:t>
      </w:r>
      <w:proofErr w:type="spellStart"/>
      <w:r w:rsidRPr="00244C05">
        <w:rPr>
          <w:sz w:val="24"/>
          <w:szCs w:val="24"/>
        </w:rPr>
        <w:t>профориентационно</w:t>
      </w:r>
      <w:proofErr w:type="spellEnd"/>
      <w:r w:rsidRPr="00244C05">
        <w:rPr>
          <w:sz w:val="24"/>
          <w:szCs w:val="24"/>
        </w:rPr>
        <w:t xml:space="preserve"> значимые проблемные ситуации, формирующие готовность </w:t>
      </w:r>
      <w:r w:rsidRPr="00244C05">
        <w:rPr>
          <w:spacing w:val="-4"/>
          <w:sz w:val="24"/>
          <w:szCs w:val="24"/>
        </w:rPr>
        <w:t xml:space="preserve">школьника </w:t>
      </w:r>
      <w:r w:rsidRPr="00244C05">
        <w:rPr>
          <w:sz w:val="24"/>
          <w:szCs w:val="24"/>
        </w:rPr>
        <w:t xml:space="preserve">к </w:t>
      </w:r>
      <w:r w:rsidRPr="00244C05">
        <w:rPr>
          <w:spacing w:val="-6"/>
          <w:sz w:val="24"/>
          <w:szCs w:val="24"/>
        </w:rPr>
        <w:t xml:space="preserve">выбору, </w:t>
      </w:r>
      <w:r w:rsidRPr="00244C05">
        <w:rPr>
          <w:sz w:val="24"/>
          <w:szCs w:val="24"/>
        </w:rPr>
        <w:t xml:space="preserve">педагог </w:t>
      </w:r>
      <w:r w:rsidRPr="00244C05">
        <w:rPr>
          <w:spacing w:val="-2"/>
          <w:sz w:val="24"/>
          <w:szCs w:val="24"/>
        </w:rPr>
        <w:t xml:space="preserve">актуализирует </w:t>
      </w:r>
      <w:r w:rsidRPr="00244C05">
        <w:rPr>
          <w:spacing w:val="-3"/>
          <w:sz w:val="24"/>
          <w:szCs w:val="24"/>
        </w:rPr>
        <w:t xml:space="preserve">его </w:t>
      </w:r>
      <w:r w:rsidRPr="00244C05">
        <w:rPr>
          <w:sz w:val="24"/>
          <w:szCs w:val="24"/>
        </w:rPr>
        <w:t xml:space="preserve">профессиональное самоопределение, позитивный </w:t>
      </w:r>
      <w:r w:rsidRPr="00244C05">
        <w:rPr>
          <w:spacing w:val="-4"/>
          <w:sz w:val="24"/>
          <w:szCs w:val="24"/>
        </w:rPr>
        <w:t xml:space="preserve">взгляд </w:t>
      </w:r>
      <w:r w:rsidRPr="00244C05">
        <w:rPr>
          <w:sz w:val="24"/>
          <w:szCs w:val="24"/>
        </w:rPr>
        <w:t xml:space="preserve">на </w:t>
      </w:r>
      <w:r w:rsidRPr="00244C05">
        <w:rPr>
          <w:spacing w:val="-6"/>
          <w:sz w:val="24"/>
          <w:szCs w:val="24"/>
        </w:rPr>
        <w:t xml:space="preserve">труд </w:t>
      </w:r>
      <w:r w:rsidRPr="00244C05">
        <w:rPr>
          <w:sz w:val="24"/>
          <w:szCs w:val="24"/>
        </w:rPr>
        <w:t xml:space="preserve">в постиндустриальном мире, </w:t>
      </w:r>
      <w:r w:rsidRPr="00244C05">
        <w:rPr>
          <w:spacing w:val="-3"/>
          <w:sz w:val="24"/>
          <w:szCs w:val="24"/>
        </w:rPr>
        <w:t xml:space="preserve">охватывающий </w:t>
      </w:r>
      <w:r w:rsidRPr="00244C05">
        <w:rPr>
          <w:sz w:val="24"/>
          <w:szCs w:val="24"/>
        </w:rPr>
        <w:t xml:space="preserve">не </w:t>
      </w:r>
      <w:r w:rsidRPr="00244C05">
        <w:rPr>
          <w:spacing w:val="-5"/>
          <w:sz w:val="24"/>
          <w:szCs w:val="24"/>
        </w:rPr>
        <w:t xml:space="preserve">только </w:t>
      </w:r>
      <w:r w:rsidRPr="00244C05">
        <w:rPr>
          <w:sz w:val="24"/>
          <w:szCs w:val="24"/>
        </w:rPr>
        <w:t xml:space="preserve">профессиональную, но и </w:t>
      </w:r>
      <w:proofErr w:type="spellStart"/>
      <w:r w:rsidRPr="00244C05">
        <w:rPr>
          <w:sz w:val="24"/>
          <w:szCs w:val="24"/>
        </w:rPr>
        <w:t>внепрофессиональную</w:t>
      </w:r>
      <w:proofErr w:type="spellEnd"/>
      <w:r w:rsidRPr="00244C05">
        <w:rPr>
          <w:sz w:val="24"/>
          <w:szCs w:val="24"/>
        </w:rPr>
        <w:t xml:space="preserve"> составляющие </w:t>
      </w:r>
      <w:r w:rsidRPr="00244C05">
        <w:rPr>
          <w:spacing w:val="-4"/>
          <w:sz w:val="24"/>
          <w:szCs w:val="24"/>
        </w:rPr>
        <w:t xml:space="preserve">такой </w:t>
      </w:r>
      <w:r w:rsidRPr="00244C05">
        <w:rPr>
          <w:sz w:val="24"/>
          <w:szCs w:val="24"/>
        </w:rPr>
        <w:t>деятельности, включающей в себя построение персонального образовательно-профессионального</w:t>
      </w:r>
      <w:r w:rsidRPr="00244C05">
        <w:rPr>
          <w:spacing w:val="-2"/>
          <w:sz w:val="24"/>
          <w:szCs w:val="24"/>
        </w:rPr>
        <w:t xml:space="preserve"> </w:t>
      </w:r>
      <w:r w:rsidRPr="00244C05">
        <w:rPr>
          <w:sz w:val="24"/>
          <w:szCs w:val="24"/>
        </w:rPr>
        <w:t>маршрута.</w:t>
      </w:r>
    </w:p>
    <w:p w:rsidR="00F51FA8" w:rsidRPr="00244C05" w:rsidRDefault="00F51FA8" w:rsidP="00244C05">
      <w:pPr>
        <w:pStyle w:val="TableParagraph"/>
        <w:ind w:left="677"/>
        <w:rPr>
          <w:i/>
          <w:sz w:val="24"/>
          <w:szCs w:val="24"/>
        </w:rPr>
      </w:pPr>
      <w:r w:rsidRPr="00244C05">
        <w:rPr>
          <w:i/>
          <w:sz w:val="24"/>
          <w:szCs w:val="24"/>
        </w:rPr>
        <w:t>На региональном и всероссийском уровне:</w:t>
      </w:r>
    </w:p>
    <w:p w:rsidR="00F51FA8" w:rsidRPr="00244C05" w:rsidRDefault="00F51FA8" w:rsidP="001E6DCC">
      <w:pPr>
        <w:pStyle w:val="TableParagraph"/>
        <w:numPr>
          <w:ilvl w:val="0"/>
          <w:numId w:val="21"/>
        </w:numPr>
        <w:tabs>
          <w:tab w:val="left" w:pos="963"/>
        </w:tabs>
        <w:spacing w:before="49" w:line="273" w:lineRule="auto"/>
        <w:ind w:right="90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участие в работе всероссийских </w:t>
      </w:r>
      <w:proofErr w:type="spellStart"/>
      <w:r w:rsidRPr="00244C05">
        <w:rPr>
          <w:sz w:val="24"/>
          <w:szCs w:val="24"/>
        </w:rPr>
        <w:t>профориентационных</w:t>
      </w:r>
      <w:proofErr w:type="spellEnd"/>
      <w:r w:rsidRPr="00244C05">
        <w:rPr>
          <w:sz w:val="24"/>
          <w:szCs w:val="24"/>
        </w:rPr>
        <w:t xml:space="preserve"> проектов, созданных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17"/>
          <w:sz w:val="24"/>
          <w:szCs w:val="24"/>
        </w:rPr>
        <w:t xml:space="preserve"> </w:t>
      </w:r>
      <w:r w:rsidRPr="00244C05">
        <w:rPr>
          <w:sz w:val="24"/>
          <w:szCs w:val="24"/>
        </w:rPr>
        <w:t>сети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интернет: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просмотр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лекций,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решение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учебно-тренировочных задач, участие в мастер-классах, посещение открытых </w:t>
      </w:r>
      <w:r w:rsidRPr="00244C05">
        <w:rPr>
          <w:spacing w:val="-4"/>
          <w:sz w:val="24"/>
          <w:szCs w:val="24"/>
        </w:rPr>
        <w:t>уроков</w:t>
      </w:r>
      <w:r w:rsidRPr="00244C05">
        <w:rPr>
          <w:spacing w:val="-17"/>
          <w:sz w:val="24"/>
          <w:szCs w:val="24"/>
        </w:rPr>
        <w:t xml:space="preserve"> </w:t>
      </w:r>
      <w:r w:rsidRPr="00244C05">
        <w:rPr>
          <w:sz w:val="24"/>
          <w:szCs w:val="24"/>
        </w:rPr>
        <w:t>(</w:t>
      </w:r>
      <w:proofErr w:type="spellStart"/>
      <w:r w:rsidRPr="00244C05">
        <w:rPr>
          <w:sz w:val="24"/>
          <w:szCs w:val="24"/>
        </w:rPr>
        <w:t>ПРОектория</w:t>
      </w:r>
      <w:proofErr w:type="spellEnd"/>
      <w:r w:rsidRPr="00244C05">
        <w:rPr>
          <w:sz w:val="24"/>
          <w:szCs w:val="24"/>
        </w:rPr>
        <w:t>);</w:t>
      </w:r>
    </w:p>
    <w:p w:rsidR="00F51FA8" w:rsidRPr="001165EA" w:rsidRDefault="00F51FA8" w:rsidP="001E6DCC">
      <w:pPr>
        <w:pStyle w:val="TableParagraph"/>
        <w:numPr>
          <w:ilvl w:val="0"/>
          <w:numId w:val="21"/>
        </w:numPr>
        <w:tabs>
          <w:tab w:val="left" w:pos="963"/>
        </w:tabs>
        <w:spacing w:before="2" w:line="276" w:lineRule="auto"/>
        <w:ind w:right="90" w:firstLine="566"/>
        <w:rPr>
          <w:sz w:val="24"/>
          <w:szCs w:val="24"/>
        </w:rPr>
      </w:pPr>
      <w:proofErr w:type="gramStart"/>
      <w:r w:rsidRPr="001165EA">
        <w:rPr>
          <w:sz w:val="24"/>
          <w:szCs w:val="24"/>
        </w:rPr>
        <w:t xml:space="preserve">участие в научно-практических </w:t>
      </w:r>
      <w:r w:rsidRPr="001165EA">
        <w:rPr>
          <w:spacing w:val="-3"/>
          <w:sz w:val="24"/>
          <w:szCs w:val="24"/>
        </w:rPr>
        <w:t xml:space="preserve">конференциях </w:t>
      </w:r>
      <w:r w:rsidRPr="001165EA">
        <w:rPr>
          <w:sz w:val="24"/>
          <w:szCs w:val="24"/>
        </w:rPr>
        <w:t xml:space="preserve">по профессиональной ориентации </w:t>
      </w:r>
      <w:r w:rsidRPr="001165EA">
        <w:rPr>
          <w:spacing w:val="-3"/>
          <w:sz w:val="24"/>
          <w:szCs w:val="24"/>
        </w:rPr>
        <w:t xml:space="preserve">«Технология </w:t>
      </w:r>
      <w:r w:rsidRPr="001165EA">
        <w:rPr>
          <w:sz w:val="24"/>
          <w:szCs w:val="24"/>
        </w:rPr>
        <w:t>профессиональной работы»</w:t>
      </w:r>
      <w:r w:rsidRPr="001165EA">
        <w:rPr>
          <w:spacing w:val="59"/>
          <w:sz w:val="24"/>
          <w:szCs w:val="24"/>
        </w:rPr>
        <w:t xml:space="preserve"> </w:t>
      </w:r>
      <w:r w:rsidRPr="001165EA">
        <w:rPr>
          <w:sz w:val="24"/>
          <w:szCs w:val="24"/>
        </w:rPr>
        <w:t>(встречи</w:t>
      </w:r>
      <w:r w:rsidR="001165EA" w:rsidRPr="001165EA">
        <w:rPr>
          <w:sz w:val="24"/>
          <w:szCs w:val="24"/>
        </w:rPr>
        <w:t xml:space="preserve"> </w:t>
      </w:r>
      <w:r w:rsidRPr="001165EA">
        <w:rPr>
          <w:spacing w:val="-3"/>
          <w:sz w:val="24"/>
          <w:szCs w:val="24"/>
        </w:rPr>
        <w:t>«Некоторые</w:t>
      </w:r>
      <w:r w:rsidRPr="001165EA">
        <w:rPr>
          <w:spacing w:val="-14"/>
          <w:sz w:val="24"/>
          <w:szCs w:val="24"/>
        </w:rPr>
        <w:t xml:space="preserve"> </w:t>
      </w:r>
      <w:r w:rsidRPr="001165EA">
        <w:rPr>
          <w:sz w:val="24"/>
          <w:szCs w:val="24"/>
        </w:rPr>
        <w:t>пути</w:t>
      </w:r>
      <w:r w:rsidRPr="001165EA">
        <w:rPr>
          <w:spacing w:val="-14"/>
          <w:sz w:val="24"/>
          <w:szCs w:val="24"/>
        </w:rPr>
        <w:t xml:space="preserve"> </w:t>
      </w:r>
      <w:r w:rsidRPr="001165EA">
        <w:rPr>
          <w:sz w:val="24"/>
          <w:szCs w:val="24"/>
        </w:rPr>
        <w:t>активизации</w:t>
      </w:r>
      <w:r w:rsidRPr="001165EA">
        <w:rPr>
          <w:spacing w:val="-14"/>
          <w:sz w:val="24"/>
          <w:szCs w:val="24"/>
        </w:rPr>
        <w:t xml:space="preserve"> </w:t>
      </w:r>
      <w:r w:rsidRPr="001165EA">
        <w:rPr>
          <w:sz w:val="24"/>
          <w:szCs w:val="24"/>
        </w:rPr>
        <w:t>самоопределения</w:t>
      </w:r>
      <w:r w:rsidRPr="001165EA">
        <w:rPr>
          <w:spacing w:val="-15"/>
          <w:sz w:val="24"/>
          <w:szCs w:val="24"/>
        </w:rPr>
        <w:t xml:space="preserve"> </w:t>
      </w:r>
      <w:r w:rsidRPr="001165EA">
        <w:rPr>
          <w:sz w:val="24"/>
          <w:szCs w:val="24"/>
        </w:rPr>
        <w:t>старшеклассников</w:t>
      </w:r>
      <w:r w:rsidRPr="001165EA">
        <w:rPr>
          <w:spacing w:val="-15"/>
          <w:sz w:val="24"/>
          <w:szCs w:val="24"/>
        </w:rPr>
        <w:t xml:space="preserve"> </w:t>
      </w:r>
      <w:r w:rsidRPr="001165EA">
        <w:rPr>
          <w:sz w:val="24"/>
          <w:szCs w:val="24"/>
        </w:rPr>
        <w:t>в</w:t>
      </w:r>
      <w:r w:rsidRPr="001165EA">
        <w:rPr>
          <w:spacing w:val="-15"/>
          <w:sz w:val="24"/>
          <w:szCs w:val="24"/>
        </w:rPr>
        <w:t xml:space="preserve"> </w:t>
      </w:r>
      <w:r w:rsidRPr="001165EA">
        <w:rPr>
          <w:sz w:val="24"/>
          <w:szCs w:val="24"/>
        </w:rPr>
        <w:t xml:space="preserve">условиях </w:t>
      </w:r>
      <w:r w:rsidRPr="001165EA">
        <w:rPr>
          <w:spacing w:val="-3"/>
          <w:sz w:val="24"/>
          <w:szCs w:val="24"/>
        </w:rPr>
        <w:t xml:space="preserve">образовательного </w:t>
      </w:r>
      <w:r w:rsidRPr="001165EA">
        <w:rPr>
          <w:sz w:val="24"/>
          <w:szCs w:val="24"/>
        </w:rPr>
        <w:t>процесса», «Обучение стратегии выбора</w:t>
      </w:r>
      <w:r w:rsidRPr="001165EA">
        <w:rPr>
          <w:spacing w:val="24"/>
          <w:sz w:val="24"/>
          <w:szCs w:val="24"/>
        </w:rPr>
        <w:t xml:space="preserve"> </w:t>
      </w:r>
      <w:r w:rsidRPr="001165EA">
        <w:rPr>
          <w:sz w:val="24"/>
          <w:szCs w:val="24"/>
        </w:rPr>
        <w:t>профессии»,</w:t>
      </w:r>
      <w:proofErr w:type="gramEnd"/>
    </w:p>
    <w:p w:rsidR="00F51FA8" w:rsidRPr="00244C05" w:rsidRDefault="00F51FA8" w:rsidP="00244C05">
      <w:pPr>
        <w:pStyle w:val="TableParagraph"/>
        <w:spacing w:before="1" w:line="276" w:lineRule="auto"/>
        <w:ind w:right="93"/>
        <w:rPr>
          <w:sz w:val="24"/>
          <w:szCs w:val="24"/>
        </w:rPr>
      </w:pPr>
      <w:r w:rsidRPr="00244C05">
        <w:rPr>
          <w:sz w:val="24"/>
          <w:szCs w:val="24"/>
        </w:rPr>
        <w:t xml:space="preserve">«Социально-профессиональное самоопределение </w:t>
      </w:r>
      <w:r w:rsidRPr="00244C05">
        <w:rPr>
          <w:spacing w:val="-4"/>
          <w:sz w:val="24"/>
          <w:szCs w:val="24"/>
        </w:rPr>
        <w:t>школьников</w:t>
      </w:r>
      <w:r w:rsidRPr="00244C05">
        <w:rPr>
          <w:spacing w:val="62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в условиях профильного обучения», «Профессиональные пробы – практический элемент профориентации </w:t>
      </w:r>
      <w:r w:rsidRPr="00244C05">
        <w:rPr>
          <w:spacing w:val="-5"/>
          <w:sz w:val="24"/>
          <w:szCs w:val="24"/>
        </w:rPr>
        <w:t xml:space="preserve">школьников </w:t>
      </w:r>
      <w:r w:rsidRPr="00244C05">
        <w:rPr>
          <w:sz w:val="24"/>
          <w:szCs w:val="24"/>
        </w:rPr>
        <w:t xml:space="preserve">на </w:t>
      </w:r>
      <w:r w:rsidRPr="00244C05">
        <w:rPr>
          <w:spacing w:val="-3"/>
          <w:sz w:val="24"/>
          <w:szCs w:val="24"/>
        </w:rPr>
        <w:t>уроках</w:t>
      </w:r>
      <w:r w:rsidRPr="00244C05">
        <w:rPr>
          <w:sz w:val="24"/>
          <w:szCs w:val="24"/>
        </w:rPr>
        <w:t xml:space="preserve"> технологии»);</w:t>
      </w:r>
    </w:p>
    <w:p w:rsidR="00F51FA8" w:rsidRPr="00244C05" w:rsidRDefault="00F51FA8" w:rsidP="00244C05">
      <w:pPr>
        <w:pStyle w:val="TableParagraph"/>
        <w:spacing w:line="320" w:lineRule="exact"/>
        <w:ind w:left="677"/>
        <w:rPr>
          <w:i/>
          <w:sz w:val="24"/>
          <w:szCs w:val="24"/>
        </w:rPr>
      </w:pPr>
      <w:r w:rsidRPr="00244C05">
        <w:rPr>
          <w:i/>
          <w:sz w:val="24"/>
          <w:szCs w:val="24"/>
        </w:rPr>
        <w:t>На муниципальном и региональном уровнях:</w:t>
      </w:r>
    </w:p>
    <w:p w:rsidR="00F51FA8" w:rsidRPr="00244C05" w:rsidRDefault="00F51FA8" w:rsidP="001E6DCC">
      <w:pPr>
        <w:pStyle w:val="TableParagraph"/>
        <w:numPr>
          <w:ilvl w:val="0"/>
          <w:numId w:val="21"/>
        </w:numPr>
        <w:tabs>
          <w:tab w:val="left" w:pos="963"/>
        </w:tabs>
        <w:spacing w:before="52" w:line="271" w:lineRule="auto"/>
        <w:ind w:right="93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участие в реализации муниципальной программы «Профориентация </w:t>
      </w:r>
      <w:r w:rsidRPr="00244C05">
        <w:rPr>
          <w:spacing w:val="-4"/>
          <w:sz w:val="24"/>
          <w:szCs w:val="24"/>
        </w:rPr>
        <w:t xml:space="preserve">школьников: </w:t>
      </w:r>
      <w:r w:rsidRPr="00244C05">
        <w:rPr>
          <w:sz w:val="24"/>
          <w:szCs w:val="24"/>
        </w:rPr>
        <w:t>увлечение, профессия, успех»;</w:t>
      </w:r>
    </w:p>
    <w:p w:rsidR="00F51FA8" w:rsidRPr="00244C05" w:rsidRDefault="00F51FA8" w:rsidP="001E6DCC">
      <w:pPr>
        <w:pStyle w:val="TableParagraph"/>
        <w:numPr>
          <w:ilvl w:val="0"/>
          <w:numId w:val="22"/>
        </w:numPr>
        <w:tabs>
          <w:tab w:val="left" w:pos="963"/>
        </w:tabs>
        <w:spacing w:line="276" w:lineRule="auto"/>
        <w:ind w:right="92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экскурсии на предприятия </w:t>
      </w:r>
      <w:r w:rsidRPr="00244C05">
        <w:rPr>
          <w:spacing w:val="-3"/>
          <w:sz w:val="24"/>
          <w:szCs w:val="24"/>
        </w:rPr>
        <w:t xml:space="preserve">города, </w:t>
      </w:r>
      <w:r w:rsidRPr="00244C05">
        <w:rPr>
          <w:sz w:val="24"/>
          <w:szCs w:val="24"/>
        </w:rPr>
        <w:t xml:space="preserve">дающие </w:t>
      </w:r>
      <w:r w:rsidRPr="00244C05">
        <w:rPr>
          <w:spacing w:val="-3"/>
          <w:sz w:val="24"/>
          <w:szCs w:val="24"/>
        </w:rPr>
        <w:t xml:space="preserve">школьникам </w:t>
      </w:r>
      <w:r w:rsidRPr="00244C05">
        <w:rPr>
          <w:sz w:val="24"/>
          <w:szCs w:val="24"/>
        </w:rPr>
        <w:t xml:space="preserve">начальные представления о существующих профессиях и условиях работы </w:t>
      </w:r>
      <w:r w:rsidRPr="00244C05">
        <w:rPr>
          <w:spacing w:val="-4"/>
          <w:sz w:val="24"/>
          <w:szCs w:val="24"/>
        </w:rPr>
        <w:t xml:space="preserve">людей, </w:t>
      </w:r>
      <w:r w:rsidRPr="00244C05">
        <w:rPr>
          <w:sz w:val="24"/>
          <w:szCs w:val="24"/>
        </w:rPr>
        <w:t>представляющих эти профессии</w:t>
      </w:r>
      <w:r w:rsidR="001165EA">
        <w:rPr>
          <w:sz w:val="24"/>
          <w:szCs w:val="24"/>
        </w:rPr>
        <w:t>.</w:t>
      </w:r>
    </w:p>
    <w:p w:rsidR="00F51FA8" w:rsidRPr="00244C05" w:rsidRDefault="00F51FA8" w:rsidP="001E6DCC">
      <w:pPr>
        <w:pStyle w:val="TableParagraph"/>
        <w:numPr>
          <w:ilvl w:val="0"/>
          <w:numId w:val="22"/>
        </w:numPr>
        <w:tabs>
          <w:tab w:val="left" w:pos="963"/>
        </w:tabs>
        <w:spacing w:line="276" w:lineRule="auto"/>
        <w:ind w:right="90" w:firstLine="566"/>
        <w:rPr>
          <w:sz w:val="24"/>
          <w:szCs w:val="24"/>
        </w:rPr>
      </w:pPr>
      <w:r w:rsidRPr="00244C05">
        <w:rPr>
          <w:sz w:val="24"/>
          <w:szCs w:val="24"/>
        </w:rPr>
        <w:lastRenderedPageBreak/>
        <w:t xml:space="preserve">посещение </w:t>
      </w:r>
      <w:proofErr w:type="spellStart"/>
      <w:r w:rsidRPr="00244C05">
        <w:rPr>
          <w:sz w:val="24"/>
          <w:szCs w:val="24"/>
        </w:rPr>
        <w:t>профориентационных</w:t>
      </w:r>
      <w:proofErr w:type="spellEnd"/>
      <w:r w:rsidRPr="00244C05">
        <w:rPr>
          <w:sz w:val="24"/>
          <w:szCs w:val="24"/>
        </w:rPr>
        <w:t xml:space="preserve"> выставок, ярмарок профессий, тематических </w:t>
      </w:r>
      <w:proofErr w:type="spellStart"/>
      <w:r w:rsidRPr="00244C05">
        <w:rPr>
          <w:sz w:val="24"/>
          <w:szCs w:val="24"/>
        </w:rPr>
        <w:t>профориентационных</w:t>
      </w:r>
      <w:proofErr w:type="spellEnd"/>
      <w:r w:rsidRPr="00244C05">
        <w:rPr>
          <w:sz w:val="24"/>
          <w:szCs w:val="24"/>
        </w:rPr>
        <w:t xml:space="preserve"> </w:t>
      </w:r>
      <w:r w:rsidRPr="00244C05">
        <w:rPr>
          <w:spacing w:val="-3"/>
          <w:sz w:val="24"/>
          <w:szCs w:val="24"/>
        </w:rPr>
        <w:t xml:space="preserve">парков, </w:t>
      </w:r>
      <w:proofErr w:type="spellStart"/>
      <w:r w:rsidRPr="00244C05">
        <w:rPr>
          <w:sz w:val="24"/>
          <w:szCs w:val="24"/>
        </w:rPr>
        <w:t>профориентационных</w:t>
      </w:r>
      <w:proofErr w:type="spellEnd"/>
      <w:r w:rsidRPr="00244C05">
        <w:rPr>
          <w:sz w:val="24"/>
          <w:szCs w:val="24"/>
        </w:rPr>
        <w:t xml:space="preserve"> лагерей, дней открытых дверей в средних специальных учебных заведениях и </w:t>
      </w:r>
      <w:r w:rsidRPr="00244C05">
        <w:rPr>
          <w:spacing w:val="-4"/>
          <w:sz w:val="24"/>
          <w:szCs w:val="24"/>
        </w:rPr>
        <w:t>вузах</w:t>
      </w:r>
      <w:r w:rsidRPr="00244C05">
        <w:rPr>
          <w:spacing w:val="62"/>
          <w:sz w:val="24"/>
          <w:szCs w:val="24"/>
        </w:rPr>
        <w:t xml:space="preserve"> </w:t>
      </w:r>
      <w:r w:rsidRPr="00244C05">
        <w:rPr>
          <w:sz w:val="24"/>
          <w:szCs w:val="24"/>
        </w:rPr>
        <w:t>(«Ярмарки</w:t>
      </w:r>
      <w:r w:rsidRPr="00244C0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профессий»,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«Дни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открытых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дверей</w:t>
      </w:r>
      <w:r w:rsidRPr="00244C0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средних</w:t>
      </w:r>
      <w:r w:rsidRPr="00244C05">
        <w:rPr>
          <w:spacing w:val="-17"/>
          <w:sz w:val="24"/>
          <w:szCs w:val="24"/>
        </w:rPr>
        <w:t xml:space="preserve"> </w:t>
      </w:r>
      <w:r w:rsidRPr="00244C05">
        <w:rPr>
          <w:sz w:val="24"/>
          <w:szCs w:val="24"/>
        </w:rPr>
        <w:t>специальных</w:t>
      </w:r>
      <w:r w:rsidRPr="00244C0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учебных заведениях и </w:t>
      </w:r>
      <w:r w:rsidR="001165EA">
        <w:rPr>
          <w:spacing w:val="-6"/>
          <w:sz w:val="24"/>
          <w:szCs w:val="24"/>
        </w:rPr>
        <w:t xml:space="preserve">ВУЗАХ </w:t>
      </w:r>
      <w:r w:rsidRPr="00244C05">
        <w:rPr>
          <w:sz w:val="24"/>
          <w:szCs w:val="24"/>
        </w:rPr>
        <w:t>и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др.);</w:t>
      </w:r>
    </w:p>
    <w:p w:rsidR="00F51FA8" w:rsidRPr="00244C05" w:rsidRDefault="00F51FA8" w:rsidP="00244C05">
      <w:pPr>
        <w:pStyle w:val="TableParagraph"/>
        <w:ind w:left="677"/>
        <w:rPr>
          <w:i/>
          <w:sz w:val="24"/>
          <w:szCs w:val="24"/>
        </w:rPr>
      </w:pPr>
      <w:r w:rsidRPr="00244C05">
        <w:rPr>
          <w:i/>
          <w:sz w:val="24"/>
          <w:szCs w:val="24"/>
        </w:rPr>
        <w:t>На школьном уровне:</w:t>
      </w:r>
    </w:p>
    <w:p w:rsidR="00F51FA8" w:rsidRPr="00244C05" w:rsidRDefault="00F51FA8" w:rsidP="001E6DCC">
      <w:pPr>
        <w:pStyle w:val="TableParagraph"/>
        <w:numPr>
          <w:ilvl w:val="0"/>
          <w:numId w:val="22"/>
        </w:numPr>
        <w:tabs>
          <w:tab w:val="left" w:pos="963"/>
        </w:tabs>
        <w:spacing w:before="33" w:line="273" w:lineRule="auto"/>
        <w:ind w:right="93" w:firstLine="566"/>
        <w:rPr>
          <w:sz w:val="24"/>
          <w:szCs w:val="24"/>
        </w:rPr>
      </w:pPr>
      <w:r w:rsidRPr="00244C05">
        <w:rPr>
          <w:sz w:val="24"/>
          <w:szCs w:val="24"/>
        </w:rPr>
        <w:t>освоение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pacing w:val="-3"/>
          <w:sz w:val="24"/>
          <w:szCs w:val="24"/>
        </w:rPr>
        <w:t>школьниками</w:t>
      </w:r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основ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профессии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рамках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различных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курсов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по </w:t>
      </w:r>
      <w:r w:rsidRPr="00244C05">
        <w:rPr>
          <w:spacing w:val="-6"/>
          <w:sz w:val="24"/>
          <w:szCs w:val="24"/>
        </w:rPr>
        <w:t xml:space="preserve">выбору, </w:t>
      </w:r>
      <w:r w:rsidRPr="00244C05">
        <w:rPr>
          <w:sz w:val="24"/>
          <w:szCs w:val="24"/>
        </w:rPr>
        <w:t>включенных в основную образовательную программу школы, или в рамках дополнительных образовательных</w:t>
      </w:r>
      <w:r w:rsidRPr="00244C05">
        <w:rPr>
          <w:spacing w:val="1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программ;</w:t>
      </w:r>
    </w:p>
    <w:p w:rsidR="00F51FA8" w:rsidRPr="00244C05" w:rsidRDefault="00F51FA8" w:rsidP="001E6DCC">
      <w:pPr>
        <w:pStyle w:val="TableParagraph"/>
        <w:numPr>
          <w:ilvl w:val="0"/>
          <w:numId w:val="22"/>
        </w:numPr>
        <w:tabs>
          <w:tab w:val="left" w:pos="963"/>
        </w:tabs>
        <w:spacing w:before="6" w:line="273" w:lineRule="auto"/>
        <w:ind w:right="92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циклы </w:t>
      </w:r>
      <w:proofErr w:type="spellStart"/>
      <w:r w:rsidRPr="00244C05">
        <w:rPr>
          <w:sz w:val="24"/>
          <w:szCs w:val="24"/>
        </w:rPr>
        <w:t>профориентационных</w:t>
      </w:r>
      <w:proofErr w:type="spellEnd"/>
      <w:r w:rsidRPr="00244C05">
        <w:rPr>
          <w:sz w:val="24"/>
          <w:szCs w:val="24"/>
        </w:rPr>
        <w:t xml:space="preserve"> часов общения, направленных на </w:t>
      </w:r>
      <w:r w:rsidRPr="00244C05">
        <w:rPr>
          <w:spacing w:val="-4"/>
          <w:sz w:val="24"/>
          <w:szCs w:val="24"/>
        </w:rPr>
        <w:t xml:space="preserve">подготовку </w:t>
      </w:r>
      <w:r w:rsidRPr="00244C05">
        <w:rPr>
          <w:spacing w:val="-3"/>
          <w:sz w:val="24"/>
          <w:szCs w:val="24"/>
        </w:rPr>
        <w:t xml:space="preserve">школьника </w:t>
      </w:r>
      <w:r w:rsidRPr="00244C05">
        <w:rPr>
          <w:sz w:val="24"/>
          <w:szCs w:val="24"/>
        </w:rPr>
        <w:t xml:space="preserve">к осознанному планированию и реализации </w:t>
      </w:r>
      <w:r w:rsidRPr="00244C05">
        <w:rPr>
          <w:spacing w:val="-4"/>
          <w:sz w:val="24"/>
          <w:szCs w:val="24"/>
        </w:rPr>
        <w:t xml:space="preserve">ребенком </w:t>
      </w:r>
      <w:r w:rsidRPr="00244C05">
        <w:rPr>
          <w:sz w:val="24"/>
          <w:szCs w:val="24"/>
        </w:rPr>
        <w:t>своего профессионального</w:t>
      </w:r>
      <w:r w:rsidRPr="00244C05">
        <w:rPr>
          <w:spacing w:val="1"/>
          <w:sz w:val="24"/>
          <w:szCs w:val="24"/>
        </w:rPr>
        <w:t xml:space="preserve"> </w:t>
      </w:r>
      <w:r w:rsidRPr="00244C05">
        <w:rPr>
          <w:spacing w:val="-5"/>
          <w:sz w:val="24"/>
          <w:szCs w:val="24"/>
        </w:rPr>
        <w:t>будущего;</w:t>
      </w:r>
    </w:p>
    <w:p w:rsidR="00F51FA8" w:rsidRPr="00244C05" w:rsidRDefault="00F51FA8" w:rsidP="001E6DCC">
      <w:pPr>
        <w:pStyle w:val="TableParagraph"/>
        <w:numPr>
          <w:ilvl w:val="0"/>
          <w:numId w:val="22"/>
        </w:numPr>
        <w:tabs>
          <w:tab w:val="left" w:pos="963"/>
        </w:tabs>
        <w:spacing w:before="5" w:line="273" w:lineRule="auto"/>
        <w:ind w:right="88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в проекте «Классные встречи» в рамках деятельности первичной ячейки Общероссийской общественно-государственной детск</w:t>
      </w:r>
      <w:proofErr w:type="gramStart"/>
      <w:r w:rsidRPr="00244C05">
        <w:rPr>
          <w:sz w:val="24"/>
          <w:szCs w:val="24"/>
        </w:rPr>
        <w:t>о-</w:t>
      </w:r>
      <w:proofErr w:type="gramEnd"/>
      <w:r w:rsidRPr="00244C05">
        <w:rPr>
          <w:sz w:val="24"/>
          <w:szCs w:val="24"/>
        </w:rPr>
        <w:t xml:space="preserve"> юношеской организации «Российское движение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pacing w:val="-4"/>
          <w:sz w:val="24"/>
          <w:szCs w:val="24"/>
        </w:rPr>
        <w:t>школьников»;</w:t>
      </w:r>
    </w:p>
    <w:p w:rsidR="00F51FA8" w:rsidRPr="00244C05" w:rsidRDefault="00F51FA8" w:rsidP="001E6DCC">
      <w:pPr>
        <w:pStyle w:val="TableParagraph"/>
        <w:numPr>
          <w:ilvl w:val="0"/>
          <w:numId w:val="22"/>
        </w:numPr>
        <w:tabs>
          <w:tab w:val="left" w:pos="963"/>
        </w:tabs>
        <w:spacing w:before="6" w:line="273" w:lineRule="auto"/>
        <w:ind w:right="97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организация на базе </w:t>
      </w:r>
      <w:r w:rsidRPr="00244C05">
        <w:rPr>
          <w:spacing w:val="-3"/>
          <w:sz w:val="24"/>
          <w:szCs w:val="24"/>
        </w:rPr>
        <w:t xml:space="preserve">пришкольного </w:t>
      </w:r>
      <w:r w:rsidRPr="00244C05">
        <w:rPr>
          <w:spacing w:val="-4"/>
          <w:sz w:val="24"/>
          <w:szCs w:val="24"/>
        </w:rPr>
        <w:t xml:space="preserve">детского </w:t>
      </w:r>
      <w:r w:rsidRPr="00244C05">
        <w:rPr>
          <w:sz w:val="24"/>
          <w:szCs w:val="24"/>
        </w:rPr>
        <w:t xml:space="preserve">лагеря </w:t>
      </w:r>
      <w:r w:rsidRPr="00244C05">
        <w:rPr>
          <w:spacing w:val="-4"/>
          <w:sz w:val="24"/>
          <w:szCs w:val="24"/>
        </w:rPr>
        <w:t xml:space="preserve">отдыха </w:t>
      </w:r>
      <w:r w:rsidRPr="00244C05">
        <w:rPr>
          <w:sz w:val="24"/>
          <w:szCs w:val="24"/>
        </w:rPr>
        <w:t xml:space="preserve">мероприятий, в работе </w:t>
      </w:r>
      <w:r w:rsidRPr="00244C05">
        <w:rPr>
          <w:spacing w:val="-4"/>
          <w:sz w:val="24"/>
          <w:szCs w:val="24"/>
        </w:rPr>
        <w:t>которых</w:t>
      </w:r>
      <w:r w:rsidRPr="00244C05">
        <w:rPr>
          <w:spacing w:val="62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принимают участие </w:t>
      </w:r>
      <w:r w:rsidRPr="00244C05">
        <w:rPr>
          <w:spacing w:val="-3"/>
          <w:sz w:val="24"/>
          <w:szCs w:val="24"/>
        </w:rPr>
        <w:t xml:space="preserve">эксперты </w:t>
      </w:r>
      <w:r w:rsidRPr="00244C05">
        <w:rPr>
          <w:sz w:val="24"/>
          <w:szCs w:val="24"/>
        </w:rPr>
        <w:t xml:space="preserve">в области профориентации и </w:t>
      </w:r>
      <w:r w:rsidRPr="00244C05">
        <w:rPr>
          <w:spacing w:val="-5"/>
          <w:sz w:val="24"/>
          <w:szCs w:val="24"/>
        </w:rPr>
        <w:t xml:space="preserve">где </w:t>
      </w:r>
      <w:r w:rsidRPr="00244C05">
        <w:rPr>
          <w:spacing w:val="-3"/>
          <w:sz w:val="24"/>
          <w:szCs w:val="24"/>
        </w:rPr>
        <w:t xml:space="preserve">школьники </w:t>
      </w:r>
      <w:r w:rsidRPr="00244C05">
        <w:rPr>
          <w:sz w:val="24"/>
          <w:szCs w:val="24"/>
        </w:rPr>
        <w:t xml:space="preserve">могут </w:t>
      </w:r>
      <w:r w:rsidRPr="00244C05">
        <w:rPr>
          <w:spacing w:val="-6"/>
          <w:sz w:val="24"/>
          <w:szCs w:val="24"/>
        </w:rPr>
        <w:t xml:space="preserve">глубже </w:t>
      </w:r>
      <w:r w:rsidRPr="00244C05">
        <w:rPr>
          <w:spacing w:val="-3"/>
          <w:sz w:val="24"/>
          <w:szCs w:val="24"/>
        </w:rPr>
        <w:t xml:space="preserve">познакомиться </w:t>
      </w:r>
      <w:r w:rsidRPr="00244C05">
        <w:rPr>
          <w:sz w:val="24"/>
          <w:szCs w:val="24"/>
        </w:rPr>
        <w:t>с теми или иными профессиями, получить представление об их специфике, попробовать свои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силы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той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или</w:t>
      </w:r>
      <w:r w:rsidRPr="00244C05">
        <w:rPr>
          <w:spacing w:val="-21"/>
          <w:sz w:val="24"/>
          <w:szCs w:val="24"/>
        </w:rPr>
        <w:t xml:space="preserve"> </w:t>
      </w:r>
      <w:r w:rsidRPr="00244C05">
        <w:rPr>
          <w:sz w:val="24"/>
          <w:szCs w:val="24"/>
        </w:rPr>
        <w:t>иной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профессии,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развить</w:t>
      </w:r>
      <w:r w:rsidRPr="00244C05">
        <w:rPr>
          <w:spacing w:val="-21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-20"/>
          <w:sz w:val="24"/>
          <w:szCs w:val="24"/>
        </w:rPr>
        <w:t xml:space="preserve"> </w:t>
      </w:r>
      <w:r w:rsidRPr="00244C05">
        <w:rPr>
          <w:sz w:val="24"/>
          <w:szCs w:val="24"/>
        </w:rPr>
        <w:t>себе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соответствующие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навыки.</w:t>
      </w:r>
    </w:p>
    <w:p w:rsidR="00F51FA8" w:rsidRPr="00244C05" w:rsidRDefault="00F51FA8" w:rsidP="00244C05">
      <w:pPr>
        <w:pStyle w:val="TableParagraph"/>
        <w:spacing w:before="11"/>
        <w:ind w:left="677"/>
        <w:rPr>
          <w:i/>
          <w:sz w:val="24"/>
          <w:szCs w:val="24"/>
        </w:rPr>
      </w:pPr>
      <w:r w:rsidRPr="00244C05">
        <w:rPr>
          <w:i/>
          <w:sz w:val="24"/>
          <w:szCs w:val="24"/>
        </w:rPr>
        <w:t>На уровне классов:</w:t>
      </w:r>
    </w:p>
    <w:p w:rsidR="00FF539F" w:rsidRPr="00244C05" w:rsidRDefault="00F51FA8" w:rsidP="00244C05">
      <w:pPr>
        <w:pStyle w:val="TableParagraph"/>
        <w:spacing w:line="276" w:lineRule="auto"/>
        <w:ind w:right="95"/>
        <w:rPr>
          <w:sz w:val="24"/>
          <w:szCs w:val="24"/>
        </w:rPr>
      </w:pPr>
      <w:proofErr w:type="spellStart"/>
      <w:r w:rsidRPr="00244C05">
        <w:rPr>
          <w:sz w:val="24"/>
          <w:szCs w:val="24"/>
        </w:rPr>
        <w:t>профориентационные</w:t>
      </w:r>
      <w:proofErr w:type="spellEnd"/>
      <w:r w:rsidRPr="00244C05">
        <w:rPr>
          <w:sz w:val="24"/>
          <w:szCs w:val="24"/>
        </w:rPr>
        <w:t xml:space="preserve"> игры: </w:t>
      </w:r>
      <w:r w:rsidRPr="00244C05">
        <w:rPr>
          <w:spacing w:val="-3"/>
          <w:sz w:val="24"/>
          <w:szCs w:val="24"/>
        </w:rPr>
        <w:t xml:space="preserve">симуляции, </w:t>
      </w:r>
      <w:r w:rsidRPr="00244C05">
        <w:rPr>
          <w:sz w:val="24"/>
          <w:szCs w:val="24"/>
        </w:rPr>
        <w:t>деловые игры,</w:t>
      </w:r>
      <w:r w:rsidRPr="00244C05">
        <w:rPr>
          <w:spacing w:val="40"/>
          <w:sz w:val="24"/>
          <w:szCs w:val="24"/>
        </w:rPr>
        <w:t xml:space="preserve"> </w:t>
      </w:r>
      <w:proofErr w:type="spellStart"/>
      <w:r w:rsidRPr="00244C05">
        <w:rPr>
          <w:sz w:val="24"/>
          <w:szCs w:val="24"/>
        </w:rPr>
        <w:t>квесты</w:t>
      </w:r>
      <w:proofErr w:type="spellEnd"/>
      <w:r w:rsidRPr="00244C05">
        <w:rPr>
          <w:sz w:val="24"/>
          <w:szCs w:val="24"/>
        </w:rPr>
        <w:t xml:space="preserve">, </w:t>
      </w:r>
      <w:r w:rsidR="00FF539F" w:rsidRPr="00244C05">
        <w:rPr>
          <w:sz w:val="24"/>
          <w:szCs w:val="24"/>
        </w:rPr>
        <w:t>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деятельности:</w:t>
      </w:r>
    </w:p>
    <w:p w:rsidR="00FF539F" w:rsidRPr="001165EA" w:rsidRDefault="00FF539F" w:rsidP="001E6DCC">
      <w:pPr>
        <w:pStyle w:val="TableParagraph"/>
        <w:numPr>
          <w:ilvl w:val="0"/>
          <w:numId w:val="23"/>
        </w:numPr>
        <w:tabs>
          <w:tab w:val="left" w:pos="963"/>
        </w:tabs>
        <w:spacing w:before="46" w:line="271" w:lineRule="auto"/>
        <w:ind w:right="91" w:firstLine="566"/>
        <w:rPr>
          <w:sz w:val="24"/>
          <w:szCs w:val="24"/>
        </w:rPr>
      </w:pPr>
      <w:r w:rsidRPr="001165EA">
        <w:rPr>
          <w:sz w:val="24"/>
          <w:szCs w:val="24"/>
        </w:rPr>
        <w:t xml:space="preserve">создание организационных условий и проведение деловых игр, предполагающих     </w:t>
      </w:r>
      <w:r w:rsidRPr="001165EA">
        <w:rPr>
          <w:spacing w:val="-3"/>
          <w:sz w:val="24"/>
          <w:szCs w:val="24"/>
        </w:rPr>
        <w:t xml:space="preserve">игровую     </w:t>
      </w:r>
      <w:r w:rsidRPr="001165EA">
        <w:rPr>
          <w:sz w:val="24"/>
          <w:szCs w:val="24"/>
        </w:rPr>
        <w:t xml:space="preserve">имитацию     профессиональных   </w:t>
      </w:r>
      <w:r w:rsidRPr="001165EA">
        <w:rPr>
          <w:spacing w:val="34"/>
          <w:sz w:val="24"/>
          <w:szCs w:val="24"/>
        </w:rPr>
        <w:t xml:space="preserve"> </w:t>
      </w:r>
      <w:r w:rsidRPr="001165EA">
        <w:rPr>
          <w:sz w:val="24"/>
          <w:szCs w:val="24"/>
        </w:rPr>
        <w:t>испытаний:</w:t>
      </w:r>
      <w:r w:rsidR="001165EA" w:rsidRPr="001165EA">
        <w:rPr>
          <w:sz w:val="24"/>
          <w:szCs w:val="24"/>
        </w:rPr>
        <w:t xml:space="preserve"> </w:t>
      </w:r>
      <w:r w:rsidRPr="001165EA">
        <w:rPr>
          <w:sz w:val="24"/>
          <w:szCs w:val="24"/>
        </w:rPr>
        <w:t>«Авиаторы,</w:t>
      </w:r>
      <w:r w:rsidRPr="001165EA">
        <w:rPr>
          <w:sz w:val="24"/>
          <w:szCs w:val="24"/>
        </w:rPr>
        <w:tab/>
        <w:t>«Журналисты»,</w:t>
      </w:r>
      <w:r w:rsidRPr="001165EA">
        <w:rPr>
          <w:sz w:val="24"/>
          <w:szCs w:val="24"/>
        </w:rPr>
        <w:tab/>
        <w:t>«Модельеры»,</w:t>
      </w:r>
      <w:r w:rsidRPr="001165EA">
        <w:rPr>
          <w:sz w:val="24"/>
          <w:szCs w:val="24"/>
        </w:rPr>
        <w:tab/>
        <w:t>«Визажисты»,</w:t>
      </w:r>
      <w:r w:rsidRPr="001165EA">
        <w:rPr>
          <w:sz w:val="24"/>
          <w:szCs w:val="24"/>
        </w:rPr>
        <w:tab/>
        <w:t>«Банкиры»,</w:t>
      </w:r>
      <w:r w:rsidR="001165EA" w:rsidRPr="001165EA">
        <w:rPr>
          <w:sz w:val="24"/>
          <w:szCs w:val="24"/>
        </w:rPr>
        <w:t xml:space="preserve"> </w:t>
      </w:r>
      <w:r w:rsidRPr="001165EA">
        <w:rPr>
          <w:sz w:val="24"/>
          <w:szCs w:val="24"/>
        </w:rPr>
        <w:t>«Управляющие»;</w:t>
      </w:r>
    </w:p>
    <w:p w:rsidR="00FF539F" w:rsidRPr="00244C05" w:rsidRDefault="001165EA" w:rsidP="001E6DCC">
      <w:pPr>
        <w:pStyle w:val="TableParagraph"/>
        <w:numPr>
          <w:ilvl w:val="0"/>
          <w:numId w:val="23"/>
        </w:numPr>
        <w:tabs>
          <w:tab w:val="left" w:pos="963"/>
        </w:tabs>
        <w:spacing w:before="50" w:line="273" w:lineRule="auto"/>
        <w:ind w:right="93" w:firstLine="566"/>
        <w:rPr>
          <w:sz w:val="24"/>
          <w:szCs w:val="24"/>
        </w:rPr>
      </w:pPr>
      <w:r>
        <w:rPr>
          <w:sz w:val="24"/>
          <w:szCs w:val="24"/>
        </w:rPr>
        <w:t>с</w:t>
      </w:r>
      <w:r w:rsidR="00FF539F" w:rsidRPr="00244C05">
        <w:rPr>
          <w:sz w:val="24"/>
          <w:szCs w:val="24"/>
        </w:rPr>
        <w:t xml:space="preserve">овместное с </w:t>
      </w:r>
      <w:r w:rsidR="00FF539F" w:rsidRPr="00244C05">
        <w:rPr>
          <w:spacing w:val="-3"/>
          <w:sz w:val="24"/>
          <w:szCs w:val="24"/>
        </w:rPr>
        <w:t xml:space="preserve">педагогами </w:t>
      </w:r>
      <w:r w:rsidR="00FF539F" w:rsidRPr="00244C05">
        <w:rPr>
          <w:sz w:val="24"/>
          <w:szCs w:val="24"/>
        </w:rPr>
        <w:t xml:space="preserve">изучение ресурсов </w:t>
      </w:r>
      <w:r w:rsidR="00FF539F" w:rsidRPr="00244C05">
        <w:rPr>
          <w:spacing w:val="-3"/>
          <w:sz w:val="24"/>
          <w:szCs w:val="24"/>
        </w:rPr>
        <w:t xml:space="preserve">интернет, </w:t>
      </w:r>
      <w:r w:rsidR="00FF539F" w:rsidRPr="00244C05">
        <w:rPr>
          <w:sz w:val="24"/>
          <w:szCs w:val="24"/>
        </w:rPr>
        <w:t>посвященных выбору</w:t>
      </w:r>
      <w:r w:rsidR="00FF539F" w:rsidRPr="00244C05">
        <w:rPr>
          <w:spacing w:val="-21"/>
          <w:sz w:val="24"/>
          <w:szCs w:val="24"/>
        </w:rPr>
        <w:t xml:space="preserve"> </w:t>
      </w:r>
      <w:r w:rsidR="00FF539F" w:rsidRPr="00244C05">
        <w:rPr>
          <w:sz w:val="24"/>
          <w:szCs w:val="24"/>
        </w:rPr>
        <w:t>профессий,</w:t>
      </w:r>
      <w:r w:rsidR="00FF539F" w:rsidRPr="00244C05">
        <w:rPr>
          <w:spacing w:val="-21"/>
          <w:sz w:val="24"/>
          <w:szCs w:val="24"/>
        </w:rPr>
        <w:t xml:space="preserve"> </w:t>
      </w:r>
      <w:r w:rsidR="00FF539F" w:rsidRPr="00244C05">
        <w:rPr>
          <w:spacing w:val="-3"/>
          <w:sz w:val="24"/>
          <w:szCs w:val="24"/>
        </w:rPr>
        <w:t>прохождение</w:t>
      </w:r>
      <w:r w:rsidR="00FF539F" w:rsidRPr="00244C05">
        <w:rPr>
          <w:spacing w:val="-17"/>
          <w:sz w:val="24"/>
          <w:szCs w:val="24"/>
        </w:rPr>
        <w:t xml:space="preserve"> </w:t>
      </w:r>
      <w:proofErr w:type="spellStart"/>
      <w:r w:rsidR="00FF539F" w:rsidRPr="00244C05">
        <w:rPr>
          <w:sz w:val="24"/>
          <w:szCs w:val="24"/>
        </w:rPr>
        <w:t>профориентационного</w:t>
      </w:r>
      <w:proofErr w:type="spellEnd"/>
      <w:r w:rsidR="00FF539F" w:rsidRPr="00244C05">
        <w:rPr>
          <w:spacing w:val="-16"/>
          <w:sz w:val="24"/>
          <w:szCs w:val="24"/>
        </w:rPr>
        <w:t xml:space="preserve"> </w:t>
      </w:r>
      <w:r w:rsidR="00FF539F" w:rsidRPr="00244C05">
        <w:rPr>
          <w:sz w:val="24"/>
          <w:szCs w:val="24"/>
        </w:rPr>
        <w:t xml:space="preserve">онлайн-тестирования, </w:t>
      </w:r>
      <w:r w:rsidR="00FF539F" w:rsidRPr="00244C05">
        <w:rPr>
          <w:spacing w:val="-3"/>
          <w:sz w:val="24"/>
          <w:szCs w:val="24"/>
        </w:rPr>
        <w:t xml:space="preserve">прохождение </w:t>
      </w:r>
      <w:r w:rsidR="00FF539F" w:rsidRPr="00244C05">
        <w:rPr>
          <w:sz w:val="24"/>
          <w:szCs w:val="24"/>
        </w:rPr>
        <w:t>онлайн курсов по интересующим профессиям и направлениям образования.</w:t>
      </w:r>
    </w:p>
    <w:p w:rsidR="00FF539F" w:rsidRPr="00244C05" w:rsidRDefault="00FF539F" w:rsidP="00244C05">
      <w:pPr>
        <w:pStyle w:val="TableParagraph"/>
        <w:spacing w:before="9"/>
        <w:ind w:left="677"/>
        <w:rPr>
          <w:i/>
          <w:sz w:val="24"/>
          <w:szCs w:val="24"/>
        </w:rPr>
      </w:pPr>
      <w:r w:rsidRPr="00244C05">
        <w:rPr>
          <w:i/>
          <w:sz w:val="24"/>
          <w:szCs w:val="24"/>
        </w:rPr>
        <w:t>На индивидуальном уровне:</w:t>
      </w:r>
    </w:p>
    <w:p w:rsidR="00FF539F" w:rsidRPr="00244C05" w:rsidRDefault="00FF539F" w:rsidP="001E6DCC">
      <w:pPr>
        <w:pStyle w:val="TableParagraph"/>
        <w:numPr>
          <w:ilvl w:val="0"/>
          <w:numId w:val="23"/>
        </w:numPr>
        <w:tabs>
          <w:tab w:val="left" w:pos="963"/>
        </w:tabs>
        <w:spacing w:before="49" w:line="273" w:lineRule="auto"/>
        <w:ind w:right="93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индивидуальные </w:t>
      </w:r>
      <w:r w:rsidRPr="00244C05">
        <w:rPr>
          <w:spacing w:val="-5"/>
          <w:sz w:val="24"/>
          <w:szCs w:val="24"/>
        </w:rPr>
        <w:t xml:space="preserve">консультации </w:t>
      </w:r>
      <w:r w:rsidRPr="00244C05">
        <w:rPr>
          <w:spacing w:val="-3"/>
          <w:sz w:val="24"/>
          <w:szCs w:val="24"/>
        </w:rPr>
        <w:t xml:space="preserve">психолога </w:t>
      </w:r>
      <w:r w:rsidRPr="00244C05">
        <w:rPr>
          <w:sz w:val="24"/>
          <w:szCs w:val="24"/>
        </w:rPr>
        <w:t xml:space="preserve">для </w:t>
      </w:r>
      <w:r w:rsidRPr="00244C05">
        <w:rPr>
          <w:spacing w:val="-5"/>
          <w:sz w:val="24"/>
          <w:szCs w:val="24"/>
        </w:rPr>
        <w:t xml:space="preserve">школьников </w:t>
      </w:r>
      <w:r w:rsidRPr="00244C05">
        <w:rPr>
          <w:sz w:val="24"/>
          <w:szCs w:val="24"/>
        </w:rPr>
        <w:t xml:space="preserve">и их родителей по вопросам склонностей, способностей, дарований и иных индивидуальных особенностей детей, </w:t>
      </w:r>
      <w:r w:rsidRPr="00244C05">
        <w:rPr>
          <w:spacing w:val="-4"/>
          <w:sz w:val="24"/>
          <w:szCs w:val="24"/>
        </w:rPr>
        <w:t>которые</w:t>
      </w:r>
      <w:r w:rsidRPr="00244C05">
        <w:rPr>
          <w:spacing w:val="62"/>
          <w:sz w:val="24"/>
          <w:szCs w:val="24"/>
        </w:rPr>
        <w:t xml:space="preserve"> </w:t>
      </w:r>
      <w:r w:rsidRPr="00244C05">
        <w:rPr>
          <w:sz w:val="24"/>
          <w:szCs w:val="24"/>
        </w:rPr>
        <w:t>могут иметь значение в процессе выбора ими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профессии;</w:t>
      </w:r>
    </w:p>
    <w:p w:rsidR="00FF539F" w:rsidRPr="00244C05" w:rsidRDefault="00FF539F" w:rsidP="001E6DCC">
      <w:pPr>
        <w:pStyle w:val="TableParagraph"/>
        <w:numPr>
          <w:ilvl w:val="0"/>
          <w:numId w:val="23"/>
        </w:numPr>
        <w:tabs>
          <w:tab w:val="left" w:pos="963"/>
        </w:tabs>
        <w:spacing w:before="10" w:line="271" w:lineRule="auto"/>
        <w:ind w:right="92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в проектной деятельности, участия в научно-практических конференциях;</w:t>
      </w:r>
    </w:p>
    <w:p w:rsidR="00FF539F" w:rsidRPr="00244C05" w:rsidRDefault="00FF539F" w:rsidP="001E6DCC">
      <w:pPr>
        <w:pStyle w:val="TableParagraph"/>
        <w:numPr>
          <w:ilvl w:val="0"/>
          <w:numId w:val="23"/>
        </w:numPr>
        <w:tabs>
          <w:tab w:val="left" w:pos="963"/>
        </w:tabs>
        <w:spacing w:before="7" w:line="273" w:lineRule="auto"/>
        <w:ind w:right="99" w:firstLine="566"/>
        <w:rPr>
          <w:sz w:val="24"/>
          <w:szCs w:val="24"/>
        </w:rPr>
      </w:pPr>
      <w:r w:rsidRPr="00244C05">
        <w:rPr>
          <w:sz w:val="24"/>
          <w:szCs w:val="24"/>
        </w:rPr>
        <w:t>составление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учащимися</w:t>
      </w:r>
      <w:r w:rsidRPr="00244C05">
        <w:rPr>
          <w:spacing w:val="-14"/>
          <w:sz w:val="24"/>
          <w:szCs w:val="24"/>
        </w:rPr>
        <w:t xml:space="preserve"> </w:t>
      </w:r>
      <w:proofErr w:type="spellStart"/>
      <w:r w:rsidRPr="00244C05">
        <w:rPr>
          <w:sz w:val="24"/>
          <w:szCs w:val="24"/>
        </w:rPr>
        <w:t>профессиограмм</w:t>
      </w:r>
      <w:proofErr w:type="spellEnd"/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pacing w:val="-5"/>
          <w:sz w:val="24"/>
          <w:szCs w:val="24"/>
        </w:rPr>
        <w:t>будущей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профессии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(работа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с Матрицей выбора профессии (Г.В.</w:t>
      </w:r>
      <w:r w:rsidRPr="00244C05">
        <w:rPr>
          <w:spacing w:val="-4"/>
          <w:sz w:val="24"/>
          <w:szCs w:val="24"/>
        </w:rPr>
        <w:t xml:space="preserve"> </w:t>
      </w:r>
      <w:proofErr w:type="spellStart"/>
      <w:r w:rsidRPr="00244C05">
        <w:rPr>
          <w:sz w:val="24"/>
          <w:szCs w:val="24"/>
        </w:rPr>
        <w:t>Резапкина</w:t>
      </w:r>
      <w:proofErr w:type="spellEnd"/>
      <w:r w:rsidRPr="00244C05">
        <w:rPr>
          <w:sz w:val="24"/>
          <w:szCs w:val="24"/>
        </w:rPr>
        <w:t>));</w:t>
      </w:r>
    </w:p>
    <w:p w:rsidR="00DF0AA7" w:rsidRDefault="007201EB" w:rsidP="005E0677">
      <w:pPr>
        <w:pStyle w:val="11"/>
        <w:keepNext/>
        <w:keepLines/>
        <w:numPr>
          <w:ilvl w:val="1"/>
          <w:numId w:val="39"/>
        </w:numPr>
        <w:shd w:val="clear" w:color="auto" w:fill="auto"/>
        <w:tabs>
          <w:tab w:val="left" w:pos="644"/>
        </w:tabs>
        <w:rPr>
          <w:rFonts w:ascii="Times New Roman" w:hAnsi="Times New Roman" w:cs="Times New Roman"/>
        </w:rPr>
      </w:pPr>
      <w:bookmarkStart w:id="16" w:name="bookmark28"/>
      <w:bookmarkStart w:id="17" w:name="bookmark29"/>
      <w:r w:rsidRPr="00244C05">
        <w:rPr>
          <w:rFonts w:ascii="Times New Roman" w:hAnsi="Times New Roman" w:cs="Times New Roman"/>
        </w:rPr>
        <w:t>Модуль «Работа с родителями»</w:t>
      </w:r>
      <w:bookmarkEnd w:id="16"/>
      <w:bookmarkEnd w:id="17"/>
    </w:p>
    <w:p w:rsidR="005363E4" w:rsidRPr="00244C05" w:rsidRDefault="005363E4" w:rsidP="005363E4">
      <w:pPr>
        <w:pStyle w:val="11"/>
        <w:keepNext/>
        <w:keepLines/>
        <w:shd w:val="clear" w:color="auto" w:fill="auto"/>
        <w:tabs>
          <w:tab w:val="left" w:pos="644"/>
        </w:tabs>
        <w:jc w:val="both"/>
        <w:rPr>
          <w:rFonts w:ascii="Times New Roman" w:hAnsi="Times New Roman" w:cs="Times New Roman"/>
        </w:rPr>
      </w:pPr>
    </w:p>
    <w:p w:rsidR="00FF539F" w:rsidRPr="00244C05" w:rsidRDefault="00FF539F" w:rsidP="00244C05">
      <w:pPr>
        <w:pStyle w:val="TableParagraph"/>
        <w:spacing w:line="276" w:lineRule="auto"/>
        <w:ind w:right="95" w:firstLine="566"/>
        <w:rPr>
          <w:sz w:val="24"/>
          <w:szCs w:val="24"/>
        </w:rPr>
      </w:pPr>
      <w:r w:rsidRPr="00244C05">
        <w:rPr>
          <w:sz w:val="24"/>
          <w:szCs w:val="24"/>
        </w:rPr>
        <w:t>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Формы участия родителей или законных представителей школьников в управлении образовательным учреждением: социальные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заказчики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образовательных</w:t>
      </w:r>
      <w:r w:rsidRPr="00244C05">
        <w:rPr>
          <w:spacing w:val="-17"/>
          <w:sz w:val="24"/>
          <w:szCs w:val="24"/>
        </w:rPr>
        <w:t xml:space="preserve"> </w:t>
      </w:r>
      <w:r w:rsidRPr="00244C05">
        <w:rPr>
          <w:sz w:val="24"/>
          <w:szCs w:val="24"/>
        </w:rPr>
        <w:t>услуг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и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исполнители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дополнительных образовательных услуг; эксперты качества образования; защитники прав и интересов</w:t>
      </w:r>
      <w:r w:rsidRPr="00244C05">
        <w:rPr>
          <w:spacing w:val="-3"/>
          <w:sz w:val="24"/>
          <w:szCs w:val="24"/>
        </w:rPr>
        <w:t xml:space="preserve"> </w:t>
      </w:r>
      <w:r w:rsidRPr="00244C05">
        <w:rPr>
          <w:sz w:val="24"/>
          <w:szCs w:val="24"/>
        </w:rPr>
        <w:t>ребёнка.</w:t>
      </w:r>
    </w:p>
    <w:p w:rsidR="00FF539F" w:rsidRPr="00244C05" w:rsidRDefault="00FF539F" w:rsidP="00244C05">
      <w:pPr>
        <w:pStyle w:val="TableParagraph"/>
        <w:spacing w:line="276" w:lineRule="auto"/>
        <w:ind w:right="92" w:firstLine="636"/>
        <w:rPr>
          <w:sz w:val="24"/>
          <w:szCs w:val="24"/>
        </w:rPr>
      </w:pPr>
      <w:r w:rsidRPr="00244C05">
        <w:rPr>
          <w:sz w:val="24"/>
          <w:szCs w:val="24"/>
        </w:rPr>
        <w:t>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</w:t>
      </w:r>
    </w:p>
    <w:p w:rsidR="00FF539F" w:rsidRPr="00244C05" w:rsidRDefault="00FF539F" w:rsidP="00244C05">
      <w:pPr>
        <w:pStyle w:val="TableParagraph"/>
        <w:ind w:left="677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>На групповом уровне:</w:t>
      </w:r>
    </w:p>
    <w:p w:rsidR="00FF539F" w:rsidRPr="00244C05" w:rsidRDefault="00FF539F" w:rsidP="00244C05">
      <w:pPr>
        <w:pStyle w:val="TableParagraph"/>
        <w:spacing w:before="44"/>
        <w:ind w:left="1397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lastRenderedPageBreak/>
        <w:t>1. Участие родителей в управлении школой:</w:t>
      </w:r>
    </w:p>
    <w:p w:rsidR="00FF539F" w:rsidRPr="00244C05" w:rsidRDefault="00FF539F" w:rsidP="001E6DCC">
      <w:pPr>
        <w:pStyle w:val="TableParagraph"/>
        <w:numPr>
          <w:ilvl w:val="0"/>
          <w:numId w:val="24"/>
        </w:numPr>
        <w:tabs>
          <w:tab w:val="left" w:pos="963"/>
        </w:tabs>
        <w:spacing w:before="42" w:line="273" w:lineRule="auto"/>
        <w:ind w:right="267" w:firstLine="566"/>
        <w:rPr>
          <w:sz w:val="24"/>
          <w:szCs w:val="24"/>
        </w:rPr>
      </w:pPr>
      <w:r w:rsidRPr="00244C05">
        <w:rPr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</w:t>
      </w:r>
      <w:r w:rsidRPr="00244C05">
        <w:rPr>
          <w:spacing w:val="-4"/>
          <w:sz w:val="24"/>
          <w:szCs w:val="24"/>
        </w:rPr>
        <w:t xml:space="preserve"> </w:t>
      </w:r>
      <w:r w:rsidRPr="00244C05">
        <w:rPr>
          <w:sz w:val="24"/>
          <w:szCs w:val="24"/>
        </w:rPr>
        <w:t>детей.</w:t>
      </w:r>
    </w:p>
    <w:p w:rsidR="00FF539F" w:rsidRPr="00244C05" w:rsidRDefault="00FF539F" w:rsidP="00244C05">
      <w:pPr>
        <w:pStyle w:val="TableParagraph"/>
        <w:spacing w:before="11" w:line="271" w:lineRule="auto"/>
        <w:ind w:left="830" w:right="92" w:firstLine="566"/>
        <w:rPr>
          <w:i/>
          <w:sz w:val="24"/>
          <w:szCs w:val="24"/>
        </w:rPr>
      </w:pPr>
      <w:r w:rsidRPr="00244C05">
        <w:rPr>
          <w:b/>
          <w:sz w:val="24"/>
          <w:szCs w:val="24"/>
        </w:rPr>
        <w:t xml:space="preserve">2. </w:t>
      </w:r>
      <w:r w:rsidRPr="00244C05">
        <w:rPr>
          <w:b/>
          <w:i/>
          <w:sz w:val="24"/>
          <w:szCs w:val="24"/>
        </w:rPr>
        <w:t>Вовлечение родителей или законных представителей школьников в образовательный процесс</w:t>
      </w:r>
      <w:r w:rsidRPr="00244C05">
        <w:rPr>
          <w:i/>
          <w:sz w:val="24"/>
          <w:szCs w:val="24"/>
        </w:rPr>
        <w:t>:</w:t>
      </w:r>
    </w:p>
    <w:p w:rsidR="00FF539F" w:rsidRPr="00244C05" w:rsidRDefault="00FF539F" w:rsidP="001E6DCC">
      <w:pPr>
        <w:pStyle w:val="TableParagraph"/>
        <w:numPr>
          <w:ilvl w:val="0"/>
          <w:numId w:val="24"/>
        </w:numPr>
        <w:tabs>
          <w:tab w:val="left" w:pos="963"/>
        </w:tabs>
        <w:spacing w:before="8" w:line="276" w:lineRule="auto"/>
        <w:ind w:right="266" w:firstLine="566"/>
        <w:rPr>
          <w:sz w:val="24"/>
          <w:szCs w:val="24"/>
        </w:rPr>
      </w:pPr>
      <w:r w:rsidRPr="00244C05">
        <w:rPr>
          <w:sz w:val="24"/>
          <w:szCs w:val="24"/>
        </w:rPr>
        <w:t>Классные родительские собрания (1-11 классы), в тематике которых учитываются возрастные особенности детей, раскрывается накопленный опыт семейного воспитания</w:t>
      </w:r>
      <w:r w:rsidRPr="00244C05">
        <w:rPr>
          <w:color w:val="FF0000"/>
          <w:sz w:val="24"/>
          <w:szCs w:val="24"/>
        </w:rPr>
        <w:t xml:space="preserve">: </w:t>
      </w:r>
      <w:r w:rsidRPr="00244C05">
        <w:rPr>
          <w:sz w:val="24"/>
          <w:szCs w:val="24"/>
        </w:rPr>
        <w:t>«Показатели нормативного и ненормативного поведения детей младшего школьного возраста», «Лишь у счастливых родителей</w:t>
      </w:r>
      <w:r w:rsidRPr="00244C05">
        <w:rPr>
          <w:spacing w:val="-5"/>
          <w:sz w:val="24"/>
          <w:szCs w:val="24"/>
        </w:rPr>
        <w:t xml:space="preserve"> </w:t>
      </w:r>
      <w:r w:rsidRPr="00244C05">
        <w:rPr>
          <w:sz w:val="24"/>
          <w:szCs w:val="24"/>
        </w:rPr>
        <w:t>вырастают</w:t>
      </w:r>
      <w:r w:rsidRPr="00244C05">
        <w:rPr>
          <w:spacing w:val="-7"/>
          <w:sz w:val="24"/>
          <w:szCs w:val="24"/>
        </w:rPr>
        <w:t xml:space="preserve"> </w:t>
      </w:r>
      <w:r w:rsidRPr="00244C05">
        <w:rPr>
          <w:sz w:val="24"/>
          <w:szCs w:val="24"/>
        </w:rPr>
        <w:t>счастливые</w:t>
      </w:r>
      <w:r w:rsidRPr="00244C05">
        <w:rPr>
          <w:spacing w:val="-7"/>
          <w:sz w:val="24"/>
          <w:szCs w:val="24"/>
        </w:rPr>
        <w:t xml:space="preserve"> </w:t>
      </w:r>
      <w:r w:rsidRPr="00244C05">
        <w:rPr>
          <w:sz w:val="24"/>
          <w:szCs w:val="24"/>
        </w:rPr>
        <w:t>дети»,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«Им</w:t>
      </w:r>
      <w:r w:rsidRPr="00244C05">
        <w:rPr>
          <w:spacing w:val="-5"/>
          <w:sz w:val="24"/>
          <w:szCs w:val="24"/>
        </w:rPr>
        <w:t xml:space="preserve"> </w:t>
      </w:r>
      <w:r w:rsidRPr="00244C05">
        <w:rPr>
          <w:sz w:val="24"/>
          <w:szCs w:val="24"/>
        </w:rPr>
        <w:t>уже</w:t>
      </w:r>
      <w:r w:rsidRPr="00244C05">
        <w:rPr>
          <w:spacing w:val="-6"/>
          <w:sz w:val="24"/>
          <w:szCs w:val="24"/>
        </w:rPr>
        <w:t xml:space="preserve"> </w:t>
      </w:r>
      <w:r w:rsidRPr="00244C05">
        <w:rPr>
          <w:sz w:val="24"/>
          <w:szCs w:val="24"/>
        </w:rPr>
        <w:t>13.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Будем</w:t>
      </w:r>
      <w:r w:rsidRPr="00244C05">
        <w:rPr>
          <w:spacing w:val="-7"/>
          <w:sz w:val="24"/>
          <w:szCs w:val="24"/>
        </w:rPr>
        <w:t xml:space="preserve"> </w:t>
      </w:r>
      <w:r w:rsidRPr="00244C05">
        <w:rPr>
          <w:sz w:val="24"/>
          <w:szCs w:val="24"/>
        </w:rPr>
        <w:t>вместе</w:t>
      </w:r>
      <w:r w:rsidRPr="00244C05">
        <w:rPr>
          <w:spacing w:val="-6"/>
          <w:sz w:val="24"/>
          <w:szCs w:val="24"/>
        </w:rPr>
        <w:t xml:space="preserve"> </w:t>
      </w:r>
      <w:r w:rsidRPr="00244C05">
        <w:rPr>
          <w:sz w:val="24"/>
          <w:szCs w:val="24"/>
        </w:rPr>
        <w:t>с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ними,</w:t>
      </w:r>
      <w:r w:rsidRPr="00244C05">
        <w:rPr>
          <w:spacing w:val="-7"/>
          <w:sz w:val="24"/>
          <w:szCs w:val="24"/>
        </w:rPr>
        <w:t xml:space="preserve"> </w:t>
      </w:r>
      <w:r w:rsidRPr="00244C05">
        <w:rPr>
          <w:sz w:val="24"/>
          <w:szCs w:val="24"/>
        </w:rPr>
        <w:t>а не над ними», «Роль традиции семьи и мнения родителей в выборе будущей профессии старшеклассника»;</w:t>
      </w:r>
    </w:p>
    <w:p w:rsidR="00FF539F" w:rsidRPr="00244C05" w:rsidRDefault="00FF539F" w:rsidP="001E6DCC">
      <w:pPr>
        <w:pStyle w:val="TableParagraph"/>
        <w:numPr>
          <w:ilvl w:val="0"/>
          <w:numId w:val="24"/>
        </w:numPr>
        <w:tabs>
          <w:tab w:val="left" w:pos="963"/>
        </w:tabs>
        <w:spacing w:line="339" w:lineRule="exact"/>
        <w:ind w:left="962"/>
        <w:rPr>
          <w:sz w:val="24"/>
          <w:szCs w:val="24"/>
        </w:rPr>
      </w:pPr>
      <w:r w:rsidRPr="00244C05">
        <w:rPr>
          <w:sz w:val="24"/>
          <w:szCs w:val="24"/>
        </w:rPr>
        <w:t>Родительские дни, когда возможно посещение родителями</w:t>
      </w:r>
      <w:r w:rsidRPr="00244C05">
        <w:rPr>
          <w:spacing w:val="-49"/>
          <w:sz w:val="24"/>
          <w:szCs w:val="24"/>
        </w:rPr>
        <w:t xml:space="preserve"> </w:t>
      </w:r>
      <w:proofErr w:type="gramStart"/>
      <w:r w:rsidRPr="00244C05">
        <w:rPr>
          <w:sz w:val="24"/>
          <w:szCs w:val="24"/>
        </w:rPr>
        <w:t>школьных</w:t>
      </w:r>
      <w:proofErr w:type="gramEnd"/>
    </w:p>
    <w:p w:rsidR="00CE5459" w:rsidRPr="00244C05" w:rsidRDefault="00FF539F" w:rsidP="00244C05">
      <w:pPr>
        <w:pStyle w:val="TableParagraph"/>
        <w:spacing w:line="276" w:lineRule="auto"/>
        <w:ind w:right="267"/>
        <w:rPr>
          <w:sz w:val="24"/>
          <w:szCs w:val="24"/>
        </w:rPr>
      </w:pPr>
      <w:r w:rsidRPr="00244C05">
        <w:rPr>
          <w:sz w:val="24"/>
          <w:szCs w:val="24"/>
        </w:rPr>
        <w:t>учебных и внеурочных занятий для получения представления о ходе</w:t>
      </w:r>
      <w:r w:rsidR="00CE5459" w:rsidRPr="00244C05">
        <w:rPr>
          <w:sz w:val="24"/>
          <w:szCs w:val="24"/>
        </w:rPr>
        <w:t xml:space="preserve"> образовательного процесса в школе и самочувствии ребенка в группе (коллективе) среди сверстников.</w:t>
      </w:r>
    </w:p>
    <w:p w:rsidR="00CE5459" w:rsidRPr="00244C05" w:rsidRDefault="00CE5459" w:rsidP="00244C05">
      <w:pPr>
        <w:pStyle w:val="TableParagraph"/>
        <w:spacing w:line="278" w:lineRule="auto"/>
        <w:ind w:left="830" w:right="92" w:firstLine="566"/>
        <w:rPr>
          <w:b/>
          <w:sz w:val="24"/>
          <w:szCs w:val="24"/>
        </w:rPr>
      </w:pPr>
      <w:r w:rsidRPr="00244C05">
        <w:rPr>
          <w:b/>
          <w:i/>
          <w:sz w:val="24"/>
          <w:szCs w:val="24"/>
        </w:rPr>
        <w:t xml:space="preserve">3. </w:t>
      </w:r>
      <w:r w:rsidRPr="00244C05">
        <w:rPr>
          <w:b/>
          <w:sz w:val="24"/>
          <w:szCs w:val="24"/>
        </w:rPr>
        <w:t xml:space="preserve">Повышение </w:t>
      </w:r>
      <w:proofErr w:type="spellStart"/>
      <w:r w:rsidRPr="00244C05">
        <w:rPr>
          <w:b/>
          <w:sz w:val="24"/>
          <w:szCs w:val="24"/>
        </w:rPr>
        <w:t>психолого</w:t>
      </w:r>
      <w:proofErr w:type="spellEnd"/>
      <w:r w:rsidRPr="00244C05">
        <w:rPr>
          <w:b/>
          <w:sz w:val="24"/>
          <w:szCs w:val="24"/>
        </w:rPr>
        <w:t>–педагогической компетентности родителей или законных представителей школьников:</w:t>
      </w:r>
    </w:p>
    <w:p w:rsidR="00CE5459" w:rsidRPr="00244C05" w:rsidRDefault="00CE5459" w:rsidP="001E6DCC">
      <w:pPr>
        <w:pStyle w:val="TableParagraph"/>
        <w:numPr>
          <w:ilvl w:val="0"/>
          <w:numId w:val="25"/>
        </w:numPr>
        <w:tabs>
          <w:tab w:val="left" w:pos="963"/>
        </w:tabs>
        <w:spacing w:line="276" w:lineRule="auto"/>
        <w:ind w:right="265" w:firstLine="566"/>
        <w:rPr>
          <w:sz w:val="24"/>
          <w:szCs w:val="24"/>
        </w:rPr>
      </w:pPr>
      <w:r w:rsidRPr="00244C05">
        <w:rPr>
          <w:sz w:val="24"/>
          <w:szCs w:val="24"/>
        </w:rPr>
        <w:t>Общешкольные родительские собрания – 4 раза в год в режиме обсуждения наиболее острых проблем нравственно-смыслового отношения школьников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к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собственному</w:t>
      </w:r>
      <w:r w:rsidRPr="00244C05">
        <w:rPr>
          <w:spacing w:val="-11"/>
          <w:sz w:val="24"/>
          <w:szCs w:val="24"/>
        </w:rPr>
        <w:t xml:space="preserve"> </w:t>
      </w:r>
      <w:r w:rsidRPr="00244C05">
        <w:rPr>
          <w:sz w:val="24"/>
          <w:szCs w:val="24"/>
        </w:rPr>
        <w:t>образованию</w:t>
      </w:r>
      <w:r w:rsidRPr="00244C05">
        <w:rPr>
          <w:spacing w:val="-9"/>
          <w:sz w:val="24"/>
          <w:szCs w:val="24"/>
        </w:rPr>
        <w:t xml:space="preserve"> </w:t>
      </w:r>
      <w:r w:rsidRPr="00244C05">
        <w:rPr>
          <w:sz w:val="24"/>
          <w:szCs w:val="24"/>
        </w:rPr>
        <w:t>и</w:t>
      </w:r>
      <w:r w:rsidRPr="00244C05">
        <w:rPr>
          <w:spacing w:val="-8"/>
          <w:sz w:val="24"/>
          <w:szCs w:val="24"/>
        </w:rPr>
        <w:t xml:space="preserve"> </w:t>
      </w:r>
      <w:r w:rsidR="00EF58BC">
        <w:rPr>
          <w:sz w:val="24"/>
          <w:szCs w:val="24"/>
        </w:rPr>
        <w:t>«образо</w:t>
      </w:r>
      <w:r w:rsidRPr="00244C05">
        <w:rPr>
          <w:sz w:val="24"/>
          <w:szCs w:val="24"/>
        </w:rPr>
        <w:t>ванию»</w:t>
      </w:r>
      <w:r w:rsidRPr="00244C05">
        <w:rPr>
          <w:spacing w:val="-10"/>
          <w:sz w:val="24"/>
          <w:szCs w:val="24"/>
        </w:rPr>
        <w:t xml:space="preserve"> </w:t>
      </w:r>
      <w:r w:rsidRPr="00244C05">
        <w:rPr>
          <w:sz w:val="24"/>
          <w:szCs w:val="24"/>
        </w:rPr>
        <w:t>как</w:t>
      </w:r>
      <w:r w:rsidRPr="00244C05">
        <w:rPr>
          <w:spacing w:val="-8"/>
          <w:sz w:val="24"/>
          <w:szCs w:val="24"/>
        </w:rPr>
        <w:t xml:space="preserve"> </w:t>
      </w:r>
      <w:r w:rsidRPr="00244C05">
        <w:rPr>
          <w:sz w:val="24"/>
          <w:szCs w:val="24"/>
        </w:rPr>
        <w:t>личности, качества школьной жизни, учебных достижений и успехов детей в предпочитаемых ими видах деятельности;</w:t>
      </w:r>
    </w:p>
    <w:p w:rsidR="00CE5459" w:rsidRPr="00244C05" w:rsidRDefault="00CE5459" w:rsidP="001E6DCC">
      <w:pPr>
        <w:pStyle w:val="TableParagraph"/>
        <w:numPr>
          <w:ilvl w:val="0"/>
          <w:numId w:val="25"/>
        </w:numPr>
        <w:tabs>
          <w:tab w:val="left" w:pos="963"/>
        </w:tabs>
        <w:spacing w:line="276" w:lineRule="auto"/>
        <w:ind w:right="265" w:firstLine="566"/>
        <w:rPr>
          <w:sz w:val="24"/>
          <w:szCs w:val="24"/>
        </w:rPr>
      </w:pPr>
      <w:r w:rsidRPr="00244C05">
        <w:rPr>
          <w:sz w:val="24"/>
          <w:szCs w:val="24"/>
        </w:rPr>
        <w:t>Педагогические студии, проводимые классным руководителем или психологом для родителей одного класса или специально выделенной группы   родителей,   имеющих   подо</w:t>
      </w:r>
      <w:r w:rsidR="00EF58BC">
        <w:rPr>
          <w:sz w:val="24"/>
          <w:szCs w:val="24"/>
        </w:rPr>
        <w:t>бные   проблемы.</w:t>
      </w:r>
    </w:p>
    <w:p w:rsidR="00CE5459" w:rsidRPr="00244C05" w:rsidRDefault="00CE5459" w:rsidP="00244C05">
      <w:pPr>
        <w:pStyle w:val="TableParagraph"/>
        <w:spacing w:before="51"/>
        <w:ind w:left="677"/>
        <w:rPr>
          <w:b/>
          <w:i/>
          <w:sz w:val="24"/>
          <w:szCs w:val="24"/>
        </w:rPr>
      </w:pPr>
      <w:r w:rsidRPr="00244C05">
        <w:rPr>
          <w:b/>
          <w:i/>
          <w:sz w:val="24"/>
          <w:szCs w:val="24"/>
        </w:rPr>
        <w:t>На индивидуальном уровне:</w:t>
      </w:r>
    </w:p>
    <w:p w:rsidR="00CE5459" w:rsidRPr="00244C05" w:rsidRDefault="00CE5459" w:rsidP="001E6DCC">
      <w:pPr>
        <w:pStyle w:val="TableParagraph"/>
        <w:numPr>
          <w:ilvl w:val="0"/>
          <w:numId w:val="25"/>
        </w:numPr>
        <w:tabs>
          <w:tab w:val="left" w:pos="963"/>
        </w:tabs>
        <w:spacing w:before="44" w:line="271" w:lineRule="auto"/>
        <w:ind w:right="267" w:firstLine="566"/>
        <w:rPr>
          <w:sz w:val="24"/>
          <w:szCs w:val="24"/>
        </w:rPr>
      </w:pPr>
      <w:r w:rsidRPr="00244C05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CE5459" w:rsidRPr="00244C05" w:rsidRDefault="00CE5459" w:rsidP="001E6DCC">
      <w:pPr>
        <w:pStyle w:val="TableParagraph"/>
        <w:numPr>
          <w:ilvl w:val="0"/>
          <w:numId w:val="25"/>
        </w:numPr>
        <w:tabs>
          <w:tab w:val="left" w:pos="963"/>
          <w:tab w:val="left" w:pos="1166"/>
          <w:tab w:val="left" w:pos="3226"/>
          <w:tab w:val="left" w:pos="4344"/>
          <w:tab w:val="left" w:pos="5690"/>
          <w:tab w:val="left" w:pos="7203"/>
          <w:tab w:val="left" w:pos="7589"/>
          <w:tab w:val="left" w:pos="9143"/>
        </w:tabs>
        <w:spacing w:before="10" w:line="271" w:lineRule="auto"/>
        <w:ind w:right="265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родителей в педагогических консилиумах, собираемых в случае</w:t>
      </w:r>
      <w:r w:rsidRPr="00244C05">
        <w:rPr>
          <w:sz w:val="24"/>
          <w:szCs w:val="24"/>
        </w:rPr>
        <w:tab/>
        <w:t>возникновения</w:t>
      </w:r>
      <w:r w:rsidRPr="00244C05">
        <w:rPr>
          <w:sz w:val="24"/>
          <w:szCs w:val="24"/>
        </w:rPr>
        <w:tab/>
        <w:t>острых</w:t>
      </w:r>
      <w:r w:rsidRPr="00244C05">
        <w:rPr>
          <w:sz w:val="24"/>
          <w:szCs w:val="24"/>
        </w:rPr>
        <w:tab/>
        <w:t>проблем,</w:t>
      </w:r>
      <w:r w:rsidRPr="00244C05">
        <w:rPr>
          <w:sz w:val="24"/>
          <w:szCs w:val="24"/>
        </w:rPr>
        <w:tab/>
        <w:t>связанных</w:t>
      </w:r>
      <w:r w:rsidRPr="00244C05">
        <w:rPr>
          <w:sz w:val="24"/>
          <w:szCs w:val="24"/>
        </w:rPr>
        <w:tab/>
        <w:t>с</w:t>
      </w:r>
      <w:r w:rsidRPr="00244C05">
        <w:rPr>
          <w:sz w:val="24"/>
          <w:szCs w:val="24"/>
        </w:rPr>
        <w:tab/>
        <w:t>обучением</w:t>
      </w:r>
      <w:r w:rsidRPr="00244C05">
        <w:rPr>
          <w:sz w:val="24"/>
          <w:szCs w:val="24"/>
        </w:rPr>
        <w:tab/>
      </w:r>
      <w:r w:rsidRPr="00244C05">
        <w:rPr>
          <w:spacing w:val="-16"/>
          <w:sz w:val="24"/>
          <w:szCs w:val="24"/>
        </w:rPr>
        <w:t>и</w:t>
      </w:r>
    </w:p>
    <w:p w:rsidR="00CE5459" w:rsidRPr="00244C05" w:rsidRDefault="00CE5459" w:rsidP="001E6DCC">
      <w:pPr>
        <w:pStyle w:val="TableParagraph"/>
        <w:numPr>
          <w:ilvl w:val="0"/>
          <w:numId w:val="26"/>
        </w:numPr>
        <w:tabs>
          <w:tab w:val="left" w:pos="963"/>
        </w:tabs>
        <w:spacing w:line="273" w:lineRule="auto"/>
        <w:ind w:right="268" w:firstLine="566"/>
        <w:rPr>
          <w:sz w:val="24"/>
          <w:szCs w:val="24"/>
        </w:rPr>
      </w:pPr>
      <w:r w:rsidRPr="00244C05">
        <w:rPr>
          <w:sz w:val="24"/>
          <w:szCs w:val="24"/>
        </w:rPr>
        <w:t xml:space="preserve">воспитанием конкретного ребенка; Помощь со стороны родителей в подготовке и проведении общешкольных и </w:t>
      </w:r>
      <w:proofErr w:type="spellStart"/>
      <w:r w:rsidRPr="00244C05">
        <w:rPr>
          <w:sz w:val="24"/>
          <w:szCs w:val="24"/>
        </w:rPr>
        <w:t>внутриклассных</w:t>
      </w:r>
      <w:proofErr w:type="spellEnd"/>
      <w:r w:rsidRPr="00244C05">
        <w:rPr>
          <w:sz w:val="24"/>
          <w:szCs w:val="24"/>
        </w:rPr>
        <w:t xml:space="preserve"> мероприятий воспитательной направленности;</w:t>
      </w:r>
    </w:p>
    <w:p w:rsidR="00CE5459" w:rsidRPr="00244C05" w:rsidRDefault="00CE5459" w:rsidP="001E6DCC">
      <w:pPr>
        <w:pStyle w:val="TableParagraph"/>
        <w:numPr>
          <w:ilvl w:val="0"/>
          <w:numId w:val="26"/>
        </w:numPr>
        <w:tabs>
          <w:tab w:val="left" w:pos="963"/>
        </w:tabs>
        <w:spacing w:line="273" w:lineRule="auto"/>
        <w:ind w:right="267" w:firstLine="566"/>
        <w:rPr>
          <w:sz w:val="24"/>
          <w:szCs w:val="24"/>
        </w:rPr>
      </w:pPr>
      <w:r w:rsidRPr="00244C05">
        <w:rPr>
          <w:sz w:val="24"/>
          <w:szCs w:val="24"/>
        </w:rPr>
        <w:t>Индивидуальные консультации родителей или законных представителей школьников со школьными специалистами, педагогами, администрацией c целью координации совместных усилий педагогов и родителей по вопросам реализации ФГОС</w:t>
      </w:r>
      <w:r w:rsidRPr="00244C05">
        <w:rPr>
          <w:spacing w:val="-4"/>
          <w:sz w:val="24"/>
          <w:szCs w:val="24"/>
        </w:rPr>
        <w:t xml:space="preserve"> </w:t>
      </w:r>
      <w:r w:rsidRPr="00244C05">
        <w:rPr>
          <w:spacing w:val="-2"/>
          <w:sz w:val="24"/>
          <w:szCs w:val="24"/>
        </w:rPr>
        <w:t>ОО.</w:t>
      </w:r>
    </w:p>
    <w:p w:rsidR="00FF539F" w:rsidRPr="00244C05" w:rsidRDefault="00CE5459" w:rsidP="00EF58BC">
      <w:pPr>
        <w:pStyle w:val="TableParagraph"/>
        <w:tabs>
          <w:tab w:val="left" w:pos="2240"/>
          <w:tab w:val="left" w:pos="2753"/>
          <w:tab w:val="left" w:pos="3345"/>
          <w:tab w:val="left" w:pos="4396"/>
          <w:tab w:val="left" w:pos="5250"/>
          <w:tab w:val="left" w:pos="5984"/>
          <w:tab w:val="left" w:pos="6475"/>
          <w:tab w:val="left" w:pos="6883"/>
          <w:tab w:val="left" w:pos="8094"/>
          <w:tab w:val="left" w:pos="8586"/>
        </w:tabs>
        <w:spacing w:before="8" w:line="276" w:lineRule="auto"/>
        <w:ind w:right="266" w:firstLine="566"/>
        <w:rPr>
          <w:b/>
          <w:sz w:val="24"/>
          <w:szCs w:val="24"/>
        </w:rPr>
      </w:pPr>
      <w:r w:rsidRPr="00EF58BC">
        <w:rPr>
          <w:sz w:val="24"/>
          <w:szCs w:val="24"/>
        </w:rPr>
        <w:t>Диагностические методы работы с родителями</w:t>
      </w:r>
      <w:r w:rsidRPr="00EF58BC">
        <w:rPr>
          <w:spacing w:val="6"/>
          <w:sz w:val="24"/>
          <w:szCs w:val="24"/>
        </w:rPr>
        <w:t xml:space="preserve"> </w:t>
      </w:r>
      <w:r w:rsidRPr="00EF58BC">
        <w:rPr>
          <w:sz w:val="24"/>
          <w:szCs w:val="24"/>
        </w:rPr>
        <w:t>или</w:t>
      </w:r>
      <w:r w:rsidRPr="00EF58BC">
        <w:rPr>
          <w:spacing w:val="15"/>
          <w:sz w:val="24"/>
          <w:szCs w:val="24"/>
        </w:rPr>
        <w:t xml:space="preserve"> </w:t>
      </w:r>
      <w:r w:rsidRPr="00EF58BC">
        <w:rPr>
          <w:sz w:val="24"/>
          <w:szCs w:val="24"/>
        </w:rPr>
        <w:t>законными</w:t>
      </w:r>
      <w:r w:rsidRPr="00EF58BC">
        <w:rPr>
          <w:spacing w:val="-1"/>
          <w:sz w:val="24"/>
          <w:szCs w:val="24"/>
        </w:rPr>
        <w:t xml:space="preserve"> </w:t>
      </w:r>
      <w:r w:rsidR="00EF58BC">
        <w:rPr>
          <w:sz w:val="24"/>
          <w:szCs w:val="24"/>
        </w:rPr>
        <w:t>представителями,</w:t>
      </w:r>
      <w:r w:rsidR="00EF58BC">
        <w:rPr>
          <w:sz w:val="24"/>
          <w:szCs w:val="24"/>
        </w:rPr>
        <w:tab/>
        <w:t xml:space="preserve">служащие </w:t>
      </w:r>
      <w:r w:rsidRPr="00EF58BC">
        <w:rPr>
          <w:sz w:val="24"/>
          <w:szCs w:val="24"/>
        </w:rPr>
        <w:t>развитию</w:t>
      </w:r>
      <w:r w:rsidRPr="00EF58BC">
        <w:rPr>
          <w:sz w:val="24"/>
          <w:szCs w:val="24"/>
        </w:rPr>
        <w:tab/>
        <w:t>родительской</w:t>
      </w:r>
      <w:r w:rsidRPr="00EF58BC">
        <w:rPr>
          <w:sz w:val="24"/>
          <w:szCs w:val="24"/>
        </w:rPr>
        <w:tab/>
      </w:r>
      <w:r w:rsidRPr="00EF58BC">
        <w:rPr>
          <w:spacing w:val="-2"/>
          <w:sz w:val="24"/>
          <w:szCs w:val="24"/>
        </w:rPr>
        <w:t xml:space="preserve">зрелости: </w:t>
      </w:r>
      <w:r w:rsidRPr="00EF58BC">
        <w:rPr>
          <w:sz w:val="24"/>
          <w:szCs w:val="24"/>
        </w:rPr>
        <w:t>наблюдение, индивидуальная беседа, тестирование,</w:t>
      </w:r>
      <w:r w:rsidRPr="00EF58BC">
        <w:rPr>
          <w:spacing w:val="57"/>
          <w:sz w:val="24"/>
          <w:szCs w:val="24"/>
        </w:rPr>
        <w:t xml:space="preserve"> </w:t>
      </w:r>
      <w:r w:rsidRPr="00EF58BC">
        <w:rPr>
          <w:sz w:val="24"/>
          <w:szCs w:val="24"/>
        </w:rPr>
        <w:t>анкетирование,</w:t>
      </w:r>
      <w:r w:rsidRPr="00EF58BC">
        <w:rPr>
          <w:spacing w:val="32"/>
          <w:sz w:val="24"/>
          <w:szCs w:val="24"/>
        </w:rPr>
        <w:t xml:space="preserve"> </w:t>
      </w:r>
      <w:r w:rsidRPr="00EF58BC">
        <w:rPr>
          <w:sz w:val="24"/>
          <w:szCs w:val="24"/>
        </w:rPr>
        <w:t>анализ детских рисунков и рассказов воспитанников о семье,</w:t>
      </w:r>
      <w:r w:rsidRPr="00EF58BC">
        <w:rPr>
          <w:spacing w:val="-21"/>
          <w:sz w:val="24"/>
          <w:szCs w:val="24"/>
        </w:rPr>
        <w:t xml:space="preserve"> </w:t>
      </w:r>
      <w:r w:rsidRPr="00EF58BC">
        <w:rPr>
          <w:sz w:val="24"/>
          <w:szCs w:val="24"/>
        </w:rPr>
        <w:t>метод ранжирования. Приоритетная</w:t>
      </w:r>
      <w:r w:rsidRPr="00EF58BC">
        <w:rPr>
          <w:sz w:val="24"/>
          <w:szCs w:val="24"/>
        </w:rPr>
        <w:tab/>
        <w:t>форма</w:t>
      </w:r>
      <w:r w:rsidRPr="00EF58BC">
        <w:rPr>
          <w:sz w:val="24"/>
          <w:szCs w:val="24"/>
        </w:rPr>
        <w:tab/>
        <w:t>организации</w:t>
      </w:r>
      <w:r w:rsidRPr="00EF58BC">
        <w:rPr>
          <w:sz w:val="24"/>
          <w:szCs w:val="24"/>
        </w:rPr>
        <w:tab/>
        <w:t>работы</w:t>
      </w:r>
      <w:r w:rsidRPr="00EF58BC">
        <w:rPr>
          <w:sz w:val="24"/>
          <w:szCs w:val="24"/>
        </w:rPr>
        <w:tab/>
        <w:t>с</w:t>
      </w:r>
      <w:r w:rsidRPr="00EF58BC">
        <w:rPr>
          <w:sz w:val="24"/>
          <w:szCs w:val="24"/>
        </w:rPr>
        <w:tab/>
        <w:t>родителями</w:t>
      </w:r>
      <w:r w:rsidRPr="00244C05">
        <w:rPr>
          <w:sz w:val="24"/>
          <w:szCs w:val="24"/>
        </w:rPr>
        <w:tab/>
        <w:t>– вовлечение</w:t>
      </w:r>
      <w:r w:rsidRPr="00244C05">
        <w:rPr>
          <w:spacing w:val="41"/>
          <w:sz w:val="24"/>
          <w:szCs w:val="24"/>
        </w:rPr>
        <w:t xml:space="preserve"> </w:t>
      </w:r>
      <w:r w:rsidRPr="00244C05">
        <w:rPr>
          <w:sz w:val="24"/>
          <w:szCs w:val="24"/>
        </w:rPr>
        <w:t>родителей</w:t>
      </w:r>
      <w:r w:rsidRPr="00244C05">
        <w:rPr>
          <w:spacing w:val="44"/>
          <w:sz w:val="24"/>
          <w:szCs w:val="24"/>
        </w:rPr>
        <w:t xml:space="preserve"> </w:t>
      </w:r>
      <w:r w:rsidRPr="00244C05">
        <w:rPr>
          <w:sz w:val="24"/>
          <w:szCs w:val="24"/>
        </w:rPr>
        <w:t>в</w:t>
      </w:r>
      <w:r w:rsidRPr="00244C05">
        <w:rPr>
          <w:spacing w:val="43"/>
          <w:sz w:val="24"/>
          <w:szCs w:val="24"/>
        </w:rPr>
        <w:t xml:space="preserve"> </w:t>
      </w:r>
      <w:r w:rsidRPr="00244C05">
        <w:rPr>
          <w:sz w:val="24"/>
          <w:szCs w:val="24"/>
        </w:rPr>
        <w:t>событийное</w:t>
      </w:r>
      <w:r w:rsidRPr="00244C05">
        <w:rPr>
          <w:spacing w:val="41"/>
          <w:sz w:val="24"/>
          <w:szCs w:val="24"/>
        </w:rPr>
        <w:t xml:space="preserve"> </w:t>
      </w:r>
      <w:r w:rsidRPr="00244C05">
        <w:rPr>
          <w:sz w:val="24"/>
          <w:szCs w:val="24"/>
        </w:rPr>
        <w:t>пространство</w:t>
      </w:r>
      <w:r w:rsidRPr="00244C05">
        <w:rPr>
          <w:spacing w:val="45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школьной</w:t>
      </w:r>
      <w:r w:rsidRPr="00244C05">
        <w:rPr>
          <w:spacing w:val="43"/>
          <w:sz w:val="24"/>
          <w:szCs w:val="24"/>
        </w:rPr>
        <w:t xml:space="preserve"> </w:t>
      </w:r>
      <w:r w:rsidRPr="00244C05">
        <w:rPr>
          <w:sz w:val="24"/>
          <w:szCs w:val="24"/>
        </w:rPr>
        <w:t>жизни</w:t>
      </w:r>
      <w:r w:rsidRPr="00244C05">
        <w:rPr>
          <w:spacing w:val="43"/>
          <w:sz w:val="24"/>
          <w:szCs w:val="24"/>
        </w:rPr>
        <w:t xml:space="preserve"> </w:t>
      </w:r>
      <w:r w:rsidRPr="00244C05">
        <w:rPr>
          <w:sz w:val="24"/>
          <w:szCs w:val="24"/>
        </w:rPr>
        <w:t>через совместную деятельность родителей и обучающихся (совместность,</w:t>
      </w:r>
      <w:r w:rsidRPr="00244C05">
        <w:rPr>
          <w:spacing w:val="3"/>
          <w:sz w:val="24"/>
          <w:szCs w:val="24"/>
        </w:rPr>
        <w:t xml:space="preserve"> </w:t>
      </w:r>
      <w:r w:rsidRPr="00244C05">
        <w:rPr>
          <w:sz w:val="24"/>
          <w:szCs w:val="24"/>
        </w:rPr>
        <w:t>событие</w:t>
      </w:r>
      <w:r w:rsidRPr="00244C05">
        <w:rPr>
          <w:b/>
          <w:sz w:val="24"/>
          <w:szCs w:val="24"/>
        </w:rPr>
        <w:t>).</w:t>
      </w:r>
    </w:p>
    <w:p w:rsidR="005E0677" w:rsidRPr="00244C05" w:rsidRDefault="005E0677" w:rsidP="005E0677">
      <w:pPr>
        <w:pStyle w:val="TableParagraph"/>
        <w:tabs>
          <w:tab w:val="left" w:pos="2240"/>
          <w:tab w:val="left" w:pos="2753"/>
          <w:tab w:val="left" w:pos="3345"/>
          <w:tab w:val="left" w:pos="4396"/>
          <w:tab w:val="left" w:pos="5250"/>
          <w:tab w:val="left" w:pos="5984"/>
          <w:tab w:val="left" w:pos="6475"/>
          <w:tab w:val="left" w:pos="6883"/>
          <w:tab w:val="left" w:pos="8094"/>
          <w:tab w:val="left" w:pos="8586"/>
        </w:tabs>
        <w:spacing w:before="8" w:line="276" w:lineRule="auto"/>
        <w:ind w:right="266" w:firstLine="566"/>
        <w:rPr>
          <w:b/>
          <w:sz w:val="24"/>
          <w:szCs w:val="24"/>
        </w:rPr>
      </w:pPr>
    </w:p>
    <w:p w:rsidR="005E0677" w:rsidRPr="00244C05" w:rsidRDefault="005E0677" w:rsidP="005E0677">
      <w:pPr>
        <w:pStyle w:val="TableParagraph"/>
        <w:spacing w:line="276" w:lineRule="auto"/>
        <w:ind w:right="91" w:firstLine="566"/>
        <w:rPr>
          <w:sz w:val="24"/>
          <w:szCs w:val="24"/>
        </w:rPr>
      </w:pPr>
      <w:proofErr w:type="spellStart"/>
      <w:r w:rsidRPr="00244C05">
        <w:rPr>
          <w:sz w:val="24"/>
          <w:szCs w:val="24"/>
        </w:rPr>
        <w:t>Волонтерство</w:t>
      </w:r>
      <w:proofErr w:type="spellEnd"/>
      <w:r w:rsidRPr="00244C05">
        <w:rPr>
          <w:sz w:val="24"/>
          <w:szCs w:val="24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244C05">
        <w:rPr>
          <w:sz w:val="24"/>
          <w:szCs w:val="24"/>
        </w:rPr>
        <w:t>Волонтерство</w:t>
      </w:r>
      <w:proofErr w:type="spellEnd"/>
      <w:r w:rsidRPr="00244C05">
        <w:rPr>
          <w:sz w:val="24"/>
          <w:szCs w:val="24"/>
        </w:rPr>
        <w:t xml:space="preserve"> может быть событийным и повседневным. Событийное </w:t>
      </w:r>
      <w:proofErr w:type="spellStart"/>
      <w:r w:rsidRPr="00244C05">
        <w:rPr>
          <w:sz w:val="24"/>
          <w:szCs w:val="24"/>
        </w:rPr>
        <w:t>волонтерство</w:t>
      </w:r>
      <w:proofErr w:type="spellEnd"/>
      <w:r w:rsidRPr="00244C05">
        <w:rPr>
          <w:sz w:val="24"/>
          <w:szCs w:val="24"/>
        </w:rPr>
        <w:t xml:space="preserve"> предполагает участие школьников в проведении разовых</w:t>
      </w:r>
      <w:r w:rsidRPr="00244C05">
        <w:rPr>
          <w:spacing w:val="-50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акций, которые часто носят масштабный характер, проводятся на уровне района, города, страны. </w:t>
      </w:r>
      <w:proofErr w:type="gramStart"/>
      <w:r w:rsidRPr="00244C05">
        <w:rPr>
          <w:sz w:val="24"/>
          <w:szCs w:val="24"/>
        </w:rPr>
        <w:t xml:space="preserve">Повседневное </w:t>
      </w:r>
      <w:proofErr w:type="spellStart"/>
      <w:r w:rsidRPr="00244C05">
        <w:rPr>
          <w:sz w:val="24"/>
          <w:szCs w:val="24"/>
        </w:rPr>
        <w:t>волонтерство</w:t>
      </w:r>
      <w:proofErr w:type="spellEnd"/>
      <w:r w:rsidRPr="00244C05">
        <w:rPr>
          <w:sz w:val="24"/>
          <w:szCs w:val="24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proofErr w:type="gramEnd"/>
      <w:r w:rsidRPr="00244C05">
        <w:rPr>
          <w:sz w:val="24"/>
          <w:szCs w:val="24"/>
        </w:rPr>
        <w:t xml:space="preserve"> </w:t>
      </w:r>
      <w:proofErr w:type="spellStart"/>
      <w:r w:rsidRPr="00244C05">
        <w:rPr>
          <w:sz w:val="24"/>
          <w:szCs w:val="24"/>
        </w:rPr>
        <w:t>Волонтерство</w:t>
      </w:r>
      <w:proofErr w:type="spellEnd"/>
      <w:r w:rsidRPr="00244C05">
        <w:rPr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244C05">
        <w:rPr>
          <w:sz w:val="24"/>
          <w:szCs w:val="24"/>
        </w:rPr>
        <w:t>Волонтерство</w:t>
      </w:r>
      <w:proofErr w:type="spellEnd"/>
      <w:r w:rsidRPr="00244C05">
        <w:rPr>
          <w:sz w:val="24"/>
          <w:szCs w:val="24"/>
        </w:rPr>
        <w:t xml:space="preserve"> позволяет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развивать</w:t>
      </w:r>
      <w:r w:rsidRPr="00244C05">
        <w:rPr>
          <w:spacing w:val="-19"/>
          <w:sz w:val="24"/>
          <w:szCs w:val="24"/>
        </w:rPr>
        <w:t xml:space="preserve"> </w:t>
      </w:r>
      <w:r w:rsidRPr="00244C05">
        <w:rPr>
          <w:sz w:val="24"/>
          <w:szCs w:val="24"/>
        </w:rPr>
        <w:t>коммуникативную</w:t>
      </w:r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культуру,</w:t>
      </w:r>
      <w:r w:rsidRPr="00244C05">
        <w:rPr>
          <w:spacing w:val="-13"/>
          <w:sz w:val="24"/>
          <w:szCs w:val="24"/>
        </w:rPr>
        <w:t xml:space="preserve"> </w:t>
      </w:r>
      <w:r w:rsidRPr="00244C05">
        <w:rPr>
          <w:sz w:val="24"/>
          <w:szCs w:val="24"/>
        </w:rPr>
        <w:t>умение</w:t>
      </w:r>
      <w:r w:rsidRPr="00244C05">
        <w:rPr>
          <w:spacing w:val="-15"/>
          <w:sz w:val="24"/>
          <w:szCs w:val="24"/>
        </w:rPr>
        <w:t xml:space="preserve"> </w:t>
      </w:r>
      <w:r w:rsidRPr="00244C05">
        <w:rPr>
          <w:sz w:val="24"/>
          <w:szCs w:val="24"/>
        </w:rPr>
        <w:t>общаться,</w:t>
      </w:r>
      <w:r w:rsidRPr="00244C05">
        <w:rPr>
          <w:spacing w:val="-14"/>
          <w:sz w:val="24"/>
          <w:szCs w:val="24"/>
        </w:rPr>
        <w:t xml:space="preserve"> </w:t>
      </w:r>
      <w:r w:rsidRPr="00244C05">
        <w:rPr>
          <w:sz w:val="24"/>
          <w:szCs w:val="24"/>
        </w:rPr>
        <w:t>слушать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 xml:space="preserve">и слышать, эмоциональный интеллект, </w:t>
      </w:r>
      <w:proofErr w:type="spellStart"/>
      <w:r w:rsidRPr="00244C05">
        <w:rPr>
          <w:sz w:val="24"/>
          <w:szCs w:val="24"/>
        </w:rPr>
        <w:t>эмпатию</w:t>
      </w:r>
      <w:proofErr w:type="spellEnd"/>
      <w:r w:rsidRPr="00244C05">
        <w:rPr>
          <w:sz w:val="24"/>
          <w:szCs w:val="24"/>
        </w:rPr>
        <w:t>, умение</w:t>
      </w:r>
      <w:r w:rsidRPr="00244C05">
        <w:rPr>
          <w:spacing w:val="-12"/>
          <w:sz w:val="24"/>
          <w:szCs w:val="24"/>
        </w:rPr>
        <w:t xml:space="preserve"> </w:t>
      </w:r>
      <w:r w:rsidRPr="00244C05">
        <w:rPr>
          <w:sz w:val="24"/>
          <w:szCs w:val="24"/>
        </w:rPr>
        <w:t>сопереживать.</w:t>
      </w:r>
    </w:p>
    <w:p w:rsidR="005E0677" w:rsidRPr="00244C05" w:rsidRDefault="005E0677" w:rsidP="005E0677">
      <w:pPr>
        <w:pStyle w:val="TableParagraph"/>
        <w:spacing w:line="276" w:lineRule="auto"/>
        <w:ind w:right="94" w:firstLine="566"/>
        <w:rPr>
          <w:sz w:val="24"/>
          <w:szCs w:val="24"/>
        </w:rPr>
      </w:pPr>
      <w:r w:rsidRPr="00244C05">
        <w:rPr>
          <w:sz w:val="24"/>
          <w:szCs w:val="24"/>
        </w:rPr>
        <w:lastRenderedPageBreak/>
        <w:t xml:space="preserve">Воспитательный потенциал </w:t>
      </w:r>
      <w:proofErr w:type="spellStart"/>
      <w:r w:rsidRPr="00244C05">
        <w:rPr>
          <w:sz w:val="24"/>
          <w:szCs w:val="24"/>
        </w:rPr>
        <w:t>волонтерства</w:t>
      </w:r>
      <w:proofErr w:type="spellEnd"/>
      <w:r w:rsidRPr="00244C05">
        <w:rPr>
          <w:sz w:val="24"/>
          <w:szCs w:val="24"/>
        </w:rPr>
        <w:t xml:space="preserve"> реализуется следующим образом:</w:t>
      </w:r>
    </w:p>
    <w:p w:rsidR="005E0677" w:rsidRPr="00244C05" w:rsidRDefault="005E0677" w:rsidP="005E0677">
      <w:pPr>
        <w:pStyle w:val="TableParagraph"/>
        <w:spacing w:line="321" w:lineRule="exact"/>
        <w:ind w:left="677"/>
        <w:rPr>
          <w:i/>
          <w:sz w:val="24"/>
          <w:szCs w:val="24"/>
        </w:rPr>
      </w:pPr>
      <w:r w:rsidRPr="00244C05">
        <w:rPr>
          <w:i/>
          <w:sz w:val="24"/>
          <w:szCs w:val="24"/>
        </w:rPr>
        <w:t>На внешкольном уровне:</w:t>
      </w:r>
    </w:p>
    <w:p w:rsidR="005E0677" w:rsidRPr="00244C05" w:rsidRDefault="005E0677" w:rsidP="005E0677">
      <w:pPr>
        <w:pStyle w:val="TableParagraph"/>
        <w:numPr>
          <w:ilvl w:val="0"/>
          <w:numId w:val="32"/>
        </w:numPr>
        <w:tabs>
          <w:tab w:val="left" w:pos="1105"/>
        </w:tabs>
        <w:spacing w:before="39" w:line="276" w:lineRule="auto"/>
        <w:ind w:right="97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школьников в организации культурных, спортивных, развлекательных мероприятий районного и городского уровня от лица</w:t>
      </w:r>
      <w:r w:rsidRPr="00244C05">
        <w:rPr>
          <w:spacing w:val="-36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школы (в</w:t>
      </w:r>
      <w:r w:rsidRPr="00244C0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работе</w:t>
      </w:r>
      <w:r w:rsidRPr="00244C05">
        <w:rPr>
          <w:spacing w:val="-17"/>
          <w:sz w:val="24"/>
          <w:szCs w:val="24"/>
        </w:rPr>
        <w:t xml:space="preserve"> </w:t>
      </w:r>
      <w:r w:rsidRPr="00244C05">
        <w:rPr>
          <w:sz w:val="24"/>
          <w:szCs w:val="24"/>
        </w:rPr>
        <w:t>курьерами,</w:t>
      </w:r>
      <w:r w:rsidRPr="00244C0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встречающими</w:t>
      </w:r>
      <w:r w:rsidRPr="00244C05">
        <w:rPr>
          <w:spacing w:val="-16"/>
          <w:sz w:val="24"/>
          <w:szCs w:val="24"/>
        </w:rPr>
        <w:t xml:space="preserve"> </w:t>
      </w:r>
      <w:r w:rsidRPr="00244C05">
        <w:rPr>
          <w:sz w:val="24"/>
          <w:szCs w:val="24"/>
        </w:rPr>
        <w:t>лицами,</w:t>
      </w:r>
      <w:r w:rsidRPr="00244C0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помогающими</w:t>
      </w:r>
      <w:r w:rsidRPr="00244C05">
        <w:rPr>
          <w:spacing w:val="-18"/>
          <w:sz w:val="24"/>
          <w:szCs w:val="24"/>
        </w:rPr>
        <w:t xml:space="preserve"> </w:t>
      </w:r>
      <w:r w:rsidRPr="00244C05">
        <w:rPr>
          <w:sz w:val="24"/>
          <w:szCs w:val="24"/>
        </w:rPr>
        <w:t>сориентироваться на территории проведения мероприятия, ответственными за техническое обеспечение мероприятия и</w:t>
      </w:r>
      <w:r w:rsidRPr="00244C05">
        <w:rPr>
          <w:spacing w:val="-1"/>
          <w:sz w:val="24"/>
          <w:szCs w:val="24"/>
        </w:rPr>
        <w:t xml:space="preserve"> </w:t>
      </w:r>
      <w:r w:rsidRPr="00244C05">
        <w:rPr>
          <w:sz w:val="24"/>
          <w:szCs w:val="24"/>
        </w:rPr>
        <w:t>т.п.);</w:t>
      </w:r>
    </w:p>
    <w:p w:rsidR="005E0677" w:rsidRPr="00244C05" w:rsidRDefault="005E0677" w:rsidP="005E0677">
      <w:pPr>
        <w:pStyle w:val="TableParagraph"/>
        <w:numPr>
          <w:ilvl w:val="0"/>
          <w:numId w:val="32"/>
        </w:numPr>
        <w:tabs>
          <w:tab w:val="left" w:pos="1105"/>
        </w:tabs>
        <w:spacing w:line="273" w:lineRule="auto"/>
        <w:ind w:right="94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школьников в организации культурных, спортивных, развлекательных мероприятий, проводимых на базе школы (в том числе районного, городского</w:t>
      </w:r>
      <w:r w:rsidRPr="00244C05">
        <w:rPr>
          <w:spacing w:val="-4"/>
          <w:sz w:val="24"/>
          <w:szCs w:val="24"/>
        </w:rPr>
        <w:t xml:space="preserve"> </w:t>
      </w:r>
      <w:r w:rsidRPr="00244C05">
        <w:rPr>
          <w:sz w:val="24"/>
          <w:szCs w:val="24"/>
        </w:rPr>
        <w:t>характера);</w:t>
      </w:r>
    </w:p>
    <w:p w:rsidR="005E0677" w:rsidRPr="00244C05" w:rsidRDefault="005E0677" w:rsidP="005E0677">
      <w:pPr>
        <w:pStyle w:val="TableParagraph"/>
        <w:numPr>
          <w:ilvl w:val="0"/>
          <w:numId w:val="32"/>
        </w:numPr>
        <w:tabs>
          <w:tab w:val="left" w:pos="1105"/>
        </w:tabs>
        <w:spacing w:before="2" w:line="271" w:lineRule="auto"/>
        <w:ind w:right="98" w:firstLine="566"/>
        <w:rPr>
          <w:sz w:val="24"/>
          <w:szCs w:val="24"/>
        </w:rPr>
      </w:pPr>
      <w:r w:rsidRPr="00244C05">
        <w:rPr>
          <w:sz w:val="24"/>
          <w:szCs w:val="24"/>
        </w:rPr>
        <w:t>посильная помощь, оказываемая школьниками пожилым людям, проживающим в микрорайоне расположения образовательной</w:t>
      </w:r>
      <w:r w:rsidRPr="00244C05">
        <w:rPr>
          <w:spacing w:val="-25"/>
          <w:sz w:val="24"/>
          <w:szCs w:val="24"/>
        </w:rPr>
        <w:t xml:space="preserve"> </w:t>
      </w:r>
      <w:r w:rsidRPr="00244C05">
        <w:rPr>
          <w:sz w:val="24"/>
          <w:szCs w:val="24"/>
        </w:rPr>
        <w:t>организации;</w:t>
      </w:r>
    </w:p>
    <w:p w:rsidR="005E0677" w:rsidRPr="00EF58BC" w:rsidRDefault="005E0677" w:rsidP="005E0677">
      <w:pPr>
        <w:pStyle w:val="TableParagraph"/>
        <w:numPr>
          <w:ilvl w:val="0"/>
          <w:numId w:val="32"/>
        </w:numPr>
        <w:tabs>
          <w:tab w:val="left" w:pos="963"/>
        </w:tabs>
        <w:spacing w:before="7" w:line="276" w:lineRule="auto"/>
        <w:ind w:right="102" w:firstLine="566"/>
        <w:rPr>
          <w:sz w:val="24"/>
          <w:szCs w:val="24"/>
        </w:rPr>
      </w:pPr>
      <w:r w:rsidRPr="00EF58BC">
        <w:rPr>
          <w:sz w:val="24"/>
          <w:szCs w:val="24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</w:t>
      </w:r>
      <w:r w:rsidRPr="00EF58BC">
        <w:rPr>
          <w:spacing w:val="-2"/>
          <w:sz w:val="24"/>
          <w:szCs w:val="24"/>
        </w:rPr>
        <w:t xml:space="preserve"> </w:t>
      </w:r>
      <w:r w:rsidRPr="00EF58BC">
        <w:rPr>
          <w:sz w:val="24"/>
          <w:szCs w:val="24"/>
        </w:rPr>
        <w:t>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5E0677" w:rsidRPr="00244C05" w:rsidRDefault="005E0677" w:rsidP="005E0677">
      <w:pPr>
        <w:pStyle w:val="TableParagraph"/>
        <w:numPr>
          <w:ilvl w:val="0"/>
          <w:numId w:val="33"/>
        </w:numPr>
        <w:tabs>
          <w:tab w:val="left" w:pos="963"/>
        </w:tabs>
        <w:spacing w:line="273" w:lineRule="auto"/>
        <w:ind w:right="96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5E0677" w:rsidRPr="00244C05" w:rsidRDefault="005E0677" w:rsidP="005E0677">
      <w:pPr>
        <w:pStyle w:val="TableParagraph"/>
        <w:ind w:left="677"/>
        <w:rPr>
          <w:i/>
          <w:sz w:val="24"/>
          <w:szCs w:val="24"/>
        </w:rPr>
      </w:pPr>
      <w:r w:rsidRPr="00244C05">
        <w:rPr>
          <w:i/>
          <w:sz w:val="24"/>
          <w:szCs w:val="24"/>
        </w:rPr>
        <w:t>На уровне школы:</w:t>
      </w:r>
    </w:p>
    <w:p w:rsidR="005E0677" w:rsidRPr="00244C05" w:rsidRDefault="005E0677" w:rsidP="005E0677">
      <w:pPr>
        <w:pStyle w:val="TableParagraph"/>
        <w:numPr>
          <w:ilvl w:val="0"/>
          <w:numId w:val="33"/>
        </w:numPr>
        <w:tabs>
          <w:tab w:val="left" w:pos="1105"/>
        </w:tabs>
        <w:spacing w:before="45" w:line="271" w:lineRule="auto"/>
        <w:ind w:right="100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школьников в организации праздников, торжественных мероприятий, встреч с гостями</w:t>
      </w:r>
      <w:r w:rsidRPr="00244C05">
        <w:rPr>
          <w:spacing w:val="-1"/>
          <w:sz w:val="24"/>
          <w:szCs w:val="24"/>
        </w:rPr>
        <w:t xml:space="preserve"> </w:t>
      </w:r>
      <w:r w:rsidRPr="00244C05">
        <w:rPr>
          <w:sz w:val="24"/>
          <w:szCs w:val="24"/>
        </w:rPr>
        <w:t>школы;</w:t>
      </w:r>
    </w:p>
    <w:p w:rsidR="005E0677" w:rsidRPr="00244C05" w:rsidRDefault="005E0677" w:rsidP="005E0677">
      <w:pPr>
        <w:pStyle w:val="TableParagraph"/>
        <w:numPr>
          <w:ilvl w:val="0"/>
          <w:numId w:val="33"/>
        </w:numPr>
        <w:tabs>
          <w:tab w:val="left" w:pos="1105"/>
        </w:tabs>
        <w:spacing w:before="9" w:line="271" w:lineRule="auto"/>
        <w:ind w:right="99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школьников в работе с младшими ребятами: проведение для них праздников, утренников, тематических</w:t>
      </w:r>
      <w:r w:rsidRPr="00244C05">
        <w:rPr>
          <w:spacing w:val="1"/>
          <w:sz w:val="24"/>
          <w:szCs w:val="24"/>
        </w:rPr>
        <w:t xml:space="preserve"> </w:t>
      </w:r>
      <w:r w:rsidRPr="00244C05">
        <w:rPr>
          <w:sz w:val="24"/>
          <w:szCs w:val="24"/>
        </w:rPr>
        <w:t>вечеров;</w:t>
      </w:r>
    </w:p>
    <w:p w:rsidR="00343355" w:rsidRPr="005E0677" w:rsidRDefault="005E0677" w:rsidP="005E0677">
      <w:pPr>
        <w:pStyle w:val="TableParagraph"/>
        <w:numPr>
          <w:ilvl w:val="0"/>
          <w:numId w:val="33"/>
        </w:numPr>
        <w:tabs>
          <w:tab w:val="left" w:pos="963"/>
        </w:tabs>
        <w:spacing w:before="9" w:line="273" w:lineRule="auto"/>
        <w:ind w:right="100" w:firstLine="566"/>
        <w:rPr>
          <w:sz w:val="24"/>
          <w:szCs w:val="24"/>
        </w:rPr>
      </w:pPr>
      <w:r w:rsidRPr="00244C05">
        <w:rPr>
          <w:sz w:val="24"/>
          <w:szCs w:val="24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</w:t>
      </w:r>
      <w:r w:rsidRPr="00244C05">
        <w:rPr>
          <w:spacing w:val="-6"/>
          <w:sz w:val="24"/>
          <w:szCs w:val="24"/>
        </w:rPr>
        <w:t xml:space="preserve"> </w:t>
      </w:r>
      <w:r w:rsidRPr="00244C05">
        <w:rPr>
          <w:sz w:val="24"/>
          <w:szCs w:val="24"/>
        </w:rPr>
        <w:t>формами).</w:t>
      </w:r>
    </w:p>
    <w:p w:rsidR="00DF0AA7" w:rsidRPr="00244C05" w:rsidRDefault="005E0677" w:rsidP="005E0677">
      <w:pPr>
        <w:pStyle w:val="11"/>
        <w:keepNext/>
        <w:keepLines/>
        <w:shd w:val="clear" w:color="auto" w:fill="auto"/>
        <w:tabs>
          <w:tab w:val="left" w:pos="322"/>
        </w:tabs>
        <w:spacing w:after="240"/>
        <w:jc w:val="both"/>
        <w:rPr>
          <w:rFonts w:ascii="Times New Roman" w:hAnsi="Times New Roman" w:cs="Times New Roman"/>
        </w:rPr>
      </w:pPr>
      <w:bookmarkStart w:id="18" w:name="bookmark30"/>
      <w:bookmarkStart w:id="19" w:name="bookmark31"/>
      <w:r>
        <w:rPr>
          <w:rFonts w:ascii="Times New Roman" w:hAnsi="Times New Roman" w:cs="Times New Roman"/>
        </w:rPr>
        <w:t xml:space="preserve">              4.</w:t>
      </w:r>
      <w:r w:rsidR="00963AFB" w:rsidRPr="00244C05">
        <w:rPr>
          <w:rFonts w:ascii="Times New Roman" w:hAnsi="Times New Roman" w:cs="Times New Roman"/>
        </w:rPr>
        <w:t>ОСНОВНЫЕ Н</w:t>
      </w:r>
      <w:r w:rsidR="007201EB" w:rsidRPr="00244C05">
        <w:rPr>
          <w:rFonts w:ascii="Times New Roman" w:hAnsi="Times New Roman" w:cs="Times New Roman"/>
        </w:rPr>
        <w:t>АПРАВЛЕНИЯ САМОАНАЛИЗА ВОСПИТАТЕЛЬНОЙ РАБОТЫ</w:t>
      </w:r>
      <w:bookmarkEnd w:id="18"/>
      <w:bookmarkEnd w:id="19"/>
    </w:p>
    <w:p w:rsidR="00323A7D" w:rsidRPr="00244C05" w:rsidRDefault="00B051C3" w:rsidP="00244C05">
      <w:pPr>
        <w:pStyle w:val="1"/>
        <w:shd w:val="clear" w:color="auto" w:fill="auto"/>
        <w:ind w:left="567" w:firstLine="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>В работе с классными руководителями считаю эффективным использование индивидуального подхода к педагогам в зависимости от опыта и стажа работы.</w:t>
      </w:r>
      <w:r w:rsidRPr="00244C05">
        <w:rPr>
          <w:rFonts w:ascii="Times New Roman" w:hAnsi="Times New Roman" w:cs="Times New Roman"/>
        </w:rPr>
        <w:br/>
        <w:t>Основными воспитательными формами, которые рекомендую классным руководителям, считаю:</w:t>
      </w:r>
      <w:r w:rsidR="004F4494" w:rsidRPr="00244C05">
        <w:rPr>
          <w:rFonts w:ascii="Times New Roman" w:hAnsi="Times New Roman" w:cs="Times New Roman"/>
        </w:rPr>
        <w:t xml:space="preserve"> </w:t>
      </w:r>
      <w:r w:rsidRPr="00244C05">
        <w:rPr>
          <w:rFonts w:ascii="Times New Roman" w:hAnsi="Times New Roman" w:cs="Times New Roman"/>
        </w:rPr>
        <w:t>классный час</w:t>
      </w:r>
      <w:r w:rsidR="004F4494" w:rsidRPr="00244C05">
        <w:rPr>
          <w:rFonts w:ascii="Times New Roman" w:hAnsi="Times New Roman" w:cs="Times New Roman"/>
        </w:rPr>
        <w:t xml:space="preserve">, </w:t>
      </w:r>
      <w:r w:rsidRPr="00244C05">
        <w:rPr>
          <w:rFonts w:ascii="Times New Roman" w:hAnsi="Times New Roman" w:cs="Times New Roman"/>
        </w:rPr>
        <w:t>классные соб</w:t>
      </w:r>
      <w:r w:rsidR="004F4494" w:rsidRPr="00244C05">
        <w:rPr>
          <w:rFonts w:ascii="Times New Roman" w:hAnsi="Times New Roman" w:cs="Times New Roman"/>
        </w:rPr>
        <w:t xml:space="preserve">рания,  </w:t>
      </w:r>
      <w:proofErr w:type="spellStart"/>
      <w:r w:rsidRPr="00244C05">
        <w:rPr>
          <w:rFonts w:ascii="Times New Roman" w:hAnsi="Times New Roman" w:cs="Times New Roman"/>
        </w:rPr>
        <w:t>внутриклассные</w:t>
      </w:r>
      <w:proofErr w:type="spellEnd"/>
      <w:r w:rsidRPr="00244C05">
        <w:rPr>
          <w:rFonts w:ascii="Times New Roman" w:hAnsi="Times New Roman" w:cs="Times New Roman"/>
        </w:rPr>
        <w:t xml:space="preserve"> мероприятия (День матери, 23 февраля др.)</w:t>
      </w:r>
      <w:r w:rsidR="004F4494" w:rsidRPr="00244C05">
        <w:rPr>
          <w:rFonts w:ascii="Times New Roman" w:hAnsi="Times New Roman" w:cs="Times New Roman"/>
        </w:rPr>
        <w:t>.</w:t>
      </w:r>
      <w:r w:rsidRPr="00244C05">
        <w:rPr>
          <w:rFonts w:ascii="Times New Roman" w:hAnsi="Times New Roman" w:cs="Times New Roman"/>
        </w:rPr>
        <w:t xml:space="preserve"> </w:t>
      </w:r>
      <w:r w:rsidRPr="00244C05">
        <w:rPr>
          <w:rFonts w:ascii="Times New Roman" w:hAnsi="Times New Roman" w:cs="Times New Roman"/>
        </w:rPr>
        <w:br/>
      </w:r>
      <w:r w:rsidR="004F4494" w:rsidRPr="00244C05">
        <w:rPr>
          <w:rFonts w:ascii="Times New Roman" w:hAnsi="Times New Roman" w:cs="Times New Roman"/>
        </w:rPr>
        <w:t xml:space="preserve">      </w:t>
      </w:r>
      <w:r w:rsidRPr="00244C05">
        <w:rPr>
          <w:rFonts w:ascii="Times New Roman" w:hAnsi="Times New Roman" w:cs="Times New Roman"/>
        </w:rPr>
        <w:t xml:space="preserve">Необходимым условием успешной работы с классом является его активное участие во </w:t>
      </w:r>
      <w:proofErr w:type="spellStart"/>
      <w:r w:rsidRPr="00244C05">
        <w:rPr>
          <w:rFonts w:ascii="Times New Roman" w:hAnsi="Times New Roman" w:cs="Times New Roman"/>
        </w:rPr>
        <w:t>внутришкольных</w:t>
      </w:r>
      <w:proofErr w:type="spellEnd"/>
      <w:r w:rsidRPr="00244C05">
        <w:rPr>
          <w:rFonts w:ascii="Times New Roman" w:hAnsi="Times New Roman" w:cs="Times New Roman"/>
        </w:rPr>
        <w:t xml:space="preserve"> мероприятиях. Степень участия класса зависит от формы проведения. Традиционные мероприятия, к которым я привлекаю классные коллективы к участию, эт</w:t>
      </w:r>
      <w:proofErr w:type="gramStart"/>
      <w:r w:rsidRPr="00244C05">
        <w:rPr>
          <w:rFonts w:ascii="Times New Roman" w:hAnsi="Times New Roman" w:cs="Times New Roman"/>
        </w:rPr>
        <w:t>о-</w:t>
      </w:r>
      <w:proofErr w:type="gramEnd"/>
      <w:r w:rsidRPr="00244C05">
        <w:rPr>
          <w:rFonts w:ascii="Times New Roman" w:hAnsi="Times New Roman" w:cs="Times New Roman"/>
        </w:rPr>
        <w:t xml:space="preserve"> </w:t>
      </w:r>
      <w:r w:rsidR="00583955" w:rsidRPr="00244C05">
        <w:rPr>
          <w:rFonts w:ascii="Times New Roman" w:hAnsi="Times New Roman" w:cs="Times New Roman"/>
        </w:rPr>
        <w:t>«Осенний бал» «День учителя», «День пожилых людей»</w:t>
      </w:r>
      <w:r w:rsidRPr="00244C05">
        <w:rPr>
          <w:rFonts w:ascii="Times New Roman" w:hAnsi="Times New Roman" w:cs="Times New Roman"/>
        </w:rPr>
        <w:t xml:space="preserve">, тематические выставки, «Новогодний калейдоскоп», </w:t>
      </w:r>
      <w:r w:rsidR="00583955" w:rsidRPr="00244C05">
        <w:rPr>
          <w:rFonts w:ascii="Times New Roman" w:hAnsi="Times New Roman" w:cs="Times New Roman"/>
        </w:rPr>
        <w:t xml:space="preserve">8 марта, </w:t>
      </w:r>
      <w:r w:rsidRPr="00244C05">
        <w:rPr>
          <w:rFonts w:ascii="Times New Roman" w:hAnsi="Times New Roman" w:cs="Times New Roman"/>
        </w:rPr>
        <w:t>23 февраля, Неделя экологии</w:t>
      </w:r>
      <w:r w:rsidR="00583955" w:rsidRPr="00244C05">
        <w:rPr>
          <w:rFonts w:ascii="Times New Roman" w:hAnsi="Times New Roman" w:cs="Times New Roman"/>
        </w:rPr>
        <w:t>, 9 мая</w:t>
      </w:r>
      <w:r w:rsidRPr="00244C05">
        <w:rPr>
          <w:rFonts w:ascii="Times New Roman" w:hAnsi="Times New Roman" w:cs="Times New Roman"/>
        </w:rPr>
        <w:t xml:space="preserve"> и др.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   </w:t>
      </w:r>
      <w:r w:rsidRPr="00244C05">
        <w:rPr>
          <w:rFonts w:ascii="Times New Roman" w:hAnsi="Times New Roman" w:cs="Times New Roman"/>
        </w:rPr>
        <w:t>В своей деятельности наиболее приемлемой с</w:t>
      </w:r>
      <w:r w:rsidR="00583955" w:rsidRPr="00244C05">
        <w:rPr>
          <w:rFonts w:ascii="Times New Roman" w:hAnsi="Times New Roman" w:cs="Times New Roman"/>
        </w:rPr>
        <w:t xml:space="preserve">читаю технологию КТД </w:t>
      </w:r>
      <w:r w:rsidRPr="00244C05">
        <w:rPr>
          <w:rFonts w:ascii="Times New Roman" w:hAnsi="Times New Roman" w:cs="Times New Roman"/>
        </w:rPr>
        <w:t xml:space="preserve"> (коллективные творческие дела). В настоящее время это эффективный метод воспитания и развития учащихся в классном коллективе, в школьном ученическом сообществе в целом, т.к. он основан на позитивной деятельности, активности, коллективном авторстве и положительных эмоциях. В текущем учебном году данная технология получила наибольшее развитие. С начала учебного года классными коллективами были проведены следующие мероприятия: «День учителя», «Осенний бал», «Сладкая ярмарка», «Новогодний бал», «Смотр патриотической песни».</w:t>
      </w:r>
      <w:r w:rsidRPr="00244C05">
        <w:rPr>
          <w:rFonts w:ascii="Times New Roman" w:hAnsi="Times New Roman" w:cs="Times New Roman"/>
        </w:rPr>
        <w:br/>
        <w:t>Критерием эффективности воспитательной работы в школе служат показатели уровня воспитан</w:t>
      </w:r>
      <w:r w:rsidR="00583955" w:rsidRPr="00244C05">
        <w:rPr>
          <w:rFonts w:ascii="Times New Roman" w:hAnsi="Times New Roman" w:cs="Times New Roman"/>
        </w:rPr>
        <w:t xml:space="preserve">ности. 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  </w:t>
      </w:r>
      <w:r w:rsidRPr="00244C05">
        <w:rPr>
          <w:rFonts w:ascii="Times New Roman" w:hAnsi="Times New Roman" w:cs="Times New Roman"/>
        </w:rPr>
        <w:t>Для успешной работы школы в области воспитания является сотрудничество с другими организациями. На протяжении многих лет школа взаимодействует с Домом детского творчества — на базе школы действуют творческие объединения</w:t>
      </w:r>
      <w:r w:rsidR="007754FD">
        <w:rPr>
          <w:rFonts w:ascii="Times New Roman" w:hAnsi="Times New Roman" w:cs="Times New Roman"/>
        </w:rPr>
        <w:t xml:space="preserve"> и кружки по интересам («Школа безопасности», «Прикладная физика», «Компьютерный</w:t>
      </w:r>
      <w:r w:rsidR="00583955" w:rsidRPr="00244C05">
        <w:rPr>
          <w:rFonts w:ascii="Times New Roman" w:hAnsi="Times New Roman" w:cs="Times New Roman"/>
        </w:rPr>
        <w:t>»</w:t>
      </w:r>
      <w:r w:rsidRPr="00244C05">
        <w:rPr>
          <w:rFonts w:ascii="Times New Roman" w:hAnsi="Times New Roman" w:cs="Times New Roman"/>
        </w:rPr>
        <w:t xml:space="preserve">; с Детской юношеской спортивной школой </w:t>
      </w:r>
      <w:proofErr w:type="gramStart"/>
      <w:r w:rsidRPr="00244C05">
        <w:rPr>
          <w:rFonts w:ascii="Times New Roman" w:hAnsi="Times New Roman" w:cs="Times New Roman"/>
        </w:rPr>
        <w:t>–р</w:t>
      </w:r>
      <w:proofErr w:type="gramEnd"/>
      <w:r w:rsidRPr="00244C05">
        <w:rPr>
          <w:rFonts w:ascii="Times New Roman" w:hAnsi="Times New Roman" w:cs="Times New Roman"/>
        </w:rPr>
        <w:t>аботают спортивные се</w:t>
      </w:r>
      <w:r w:rsidR="007754FD">
        <w:rPr>
          <w:rFonts w:ascii="Times New Roman" w:hAnsi="Times New Roman" w:cs="Times New Roman"/>
        </w:rPr>
        <w:t xml:space="preserve">кции по </w:t>
      </w:r>
      <w:proofErr w:type="spellStart"/>
      <w:r w:rsidR="007754FD">
        <w:rPr>
          <w:rFonts w:ascii="Times New Roman" w:hAnsi="Times New Roman" w:cs="Times New Roman"/>
        </w:rPr>
        <w:t>полиатлону</w:t>
      </w:r>
      <w:proofErr w:type="spellEnd"/>
      <w:r w:rsidRPr="00244C05">
        <w:rPr>
          <w:rFonts w:ascii="Times New Roman" w:hAnsi="Times New Roman" w:cs="Times New Roman"/>
        </w:rPr>
        <w:t xml:space="preserve">. Учащиеся нашей школы не только обучаются там, но и </w:t>
      </w:r>
      <w:r w:rsidRPr="00244C05">
        <w:rPr>
          <w:rFonts w:ascii="Times New Roman" w:hAnsi="Times New Roman" w:cs="Times New Roman"/>
        </w:rPr>
        <w:lastRenderedPageBreak/>
        <w:t>посещают открытые мероприятия, концерты</w:t>
      </w:r>
      <w:r w:rsidR="00583955" w:rsidRPr="00244C05">
        <w:rPr>
          <w:rFonts w:ascii="Times New Roman" w:hAnsi="Times New Roman" w:cs="Times New Roman"/>
        </w:rPr>
        <w:t>, организованные этими учреждениями</w:t>
      </w:r>
      <w:r w:rsidRPr="00244C05">
        <w:rPr>
          <w:rFonts w:ascii="Times New Roman" w:hAnsi="Times New Roman" w:cs="Times New Roman"/>
        </w:rPr>
        <w:t>. Не первый год школа сотрудничает с историко</w:t>
      </w:r>
      <w:r w:rsidR="00583955" w:rsidRPr="00244C05">
        <w:rPr>
          <w:rFonts w:ascii="Times New Roman" w:hAnsi="Times New Roman" w:cs="Times New Roman"/>
        </w:rPr>
        <w:t>-крае</w:t>
      </w:r>
      <w:r w:rsidR="007754FD">
        <w:rPr>
          <w:rFonts w:ascii="Times New Roman" w:hAnsi="Times New Roman" w:cs="Times New Roman"/>
        </w:rPr>
        <w:t xml:space="preserve">ведческим музеем </w:t>
      </w:r>
      <w:proofErr w:type="spellStart"/>
      <w:r w:rsidR="007754FD">
        <w:rPr>
          <w:rFonts w:ascii="Times New Roman" w:hAnsi="Times New Roman" w:cs="Times New Roman"/>
        </w:rPr>
        <w:t>р.п</w:t>
      </w:r>
      <w:proofErr w:type="gramStart"/>
      <w:r w:rsidR="007754FD">
        <w:rPr>
          <w:rFonts w:ascii="Times New Roman" w:hAnsi="Times New Roman" w:cs="Times New Roman"/>
        </w:rPr>
        <w:t>.Ч</w:t>
      </w:r>
      <w:proofErr w:type="gramEnd"/>
      <w:r w:rsidR="007754FD">
        <w:rPr>
          <w:rFonts w:ascii="Times New Roman" w:hAnsi="Times New Roman" w:cs="Times New Roman"/>
        </w:rPr>
        <w:t>ишмы</w:t>
      </w:r>
      <w:proofErr w:type="spellEnd"/>
      <w:r w:rsidRPr="00244C05">
        <w:rPr>
          <w:rFonts w:ascii="Times New Roman" w:hAnsi="Times New Roman" w:cs="Times New Roman"/>
        </w:rPr>
        <w:t xml:space="preserve">. Сотрудники музея организовывают для наших учащихся экскурсии, часы общения, лектории к памятным датам. 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  </w:t>
      </w:r>
      <w:r w:rsidRPr="00244C05">
        <w:rPr>
          <w:rFonts w:ascii="Times New Roman" w:hAnsi="Times New Roman" w:cs="Times New Roman"/>
        </w:rPr>
        <w:t xml:space="preserve">Большое внимание уделяю безопасности жизнедеятельности </w:t>
      </w:r>
      <w:proofErr w:type="gramStart"/>
      <w:r w:rsidRPr="00244C05">
        <w:rPr>
          <w:rFonts w:ascii="Times New Roman" w:hAnsi="Times New Roman" w:cs="Times New Roman"/>
        </w:rPr>
        <w:t>обучающихся</w:t>
      </w:r>
      <w:proofErr w:type="gramEnd"/>
      <w:r w:rsidRPr="00244C05">
        <w:rPr>
          <w:rFonts w:ascii="Times New Roman" w:hAnsi="Times New Roman" w:cs="Times New Roman"/>
        </w:rPr>
        <w:t>: в школе проводятся декады безопасности доро</w:t>
      </w:r>
      <w:r w:rsidR="00583955" w:rsidRPr="00244C05">
        <w:rPr>
          <w:rFonts w:ascii="Times New Roman" w:hAnsi="Times New Roman" w:cs="Times New Roman"/>
        </w:rPr>
        <w:t>жного движения</w:t>
      </w:r>
      <w:r w:rsidRPr="00244C05">
        <w:rPr>
          <w:rFonts w:ascii="Times New Roman" w:hAnsi="Times New Roman" w:cs="Times New Roman"/>
        </w:rPr>
        <w:t>. Данные декады включены в общешкольный план воспитательной работы, в планы ВР классных руководителей. К проведению таких декад привлекаю социального педагога, работников полиции, оформляются агитационные стенды, конкурсы рисунков, плакатов, проводятся акции, ставшие традиционными в нашей школе – «Мы за безопасность дорожного движения», «Пешеход, будь внимателен!». Ежегодно участвуем в районном</w:t>
      </w:r>
      <w:r w:rsidR="00583955" w:rsidRPr="00244C05">
        <w:rPr>
          <w:rFonts w:ascii="Times New Roman" w:hAnsi="Times New Roman" w:cs="Times New Roman"/>
        </w:rPr>
        <w:t xml:space="preserve"> и республиканском </w:t>
      </w:r>
      <w:r w:rsidRPr="00244C05">
        <w:rPr>
          <w:rFonts w:ascii="Times New Roman" w:hAnsi="Times New Roman" w:cs="Times New Roman"/>
        </w:rPr>
        <w:t xml:space="preserve"> ко</w:t>
      </w:r>
      <w:r w:rsidR="00583955" w:rsidRPr="00244C05">
        <w:rPr>
          <w:rFonts w:ascii="Times New Roman" w:hAnsi="Times New Roman" w:cs="Times New Roman"/>
        </w:rPr>
        <w:t>нкурсе – КВН по ПДД «Безопасное колесо детства</w:t>
      </w:r>
      <w:r w:rsidRPr="00244C05">
        <w:rPr>
          <w:rFonts w:ascii="Times New Roman" w:hAnsi="Times New Roman" w:cs="Times New Roman"/>
        </w:rPr>
        <w:t>».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</w:t>
      </w:r>
      <w:r w:rsidRPr="00244C05">
        <w:rPr>
          <w:rFonts w:ascii="Times New Roman" w:hAnsi="Times New Roman" w:cs="Times New Roman"/>
        </w:rPr>
        <w:t>Добиться положительных результатов в воспитании возможно только в тесном взаимодействии с родителями. Основными формами взаимодействия с родителями традиционно являются родительские собрания. Классные родительские собрания проводятся по плану классных ру</w:t>
      </w:r>
      <w:r w:rsidR="007754FD">
        <w:rPr>
          <w:rFonts w:ascii="Times New Roman" w:hAnsi="Times New Roman" w:cs="Times New Roman"/>
        </w:rPr>
        <w:t xml:space="preserve">ководителей </w:t>
      </w:r>
      <w:r w:rsidRPr="00244C05">
        <w:rPr>
          <w:rFonts w:ascii="Times New Roman" w:hAnsi="Times New Roman" w:cs="Times New Roman"/>
        </w:rPr>
        <w:t xml:space="preserve"> не менее</w:t>
      </w:r>
      <w:r w:rsidR="007754FD">
        <w:rPr>
          <w:rFonts w:ascii="Times New Roman" w:hAnsi="Times New Roman" w:cs="Times New Roman"/>
        </w:rPr>
        <w:t xml:space="preserve"> 1 раза в четверть</w:t>
      </w:r>
      <w:r w:rsidRPr="00244C05">
        <w:rPr>
          <w:rFonts w:ascii="Times New Roman" w:hAnsi="Times New Roman" w:cs="Times New Roman"/>
        </w:rPr>
        <w:t xml:space="preserve">. 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     </w:t>
      </w:r>
      <w:r w:rsidRPr="00244C05">
        <w:rPr>
          <w:rFonts w:ascii="Times New Roman" w:hAnsi="Times New Roman" w:cs="Times New Roman"/>
        </w:rPr>
        <w:t>Родители привлекаются классными руководителями к различным видам деятельности: помогают проводить родительские собрания, участвуют в классных праздник</w:t>
      </w:r>
      <w:r w:rsidR="007754FD">
        <w:rPr>
          <w:rFonts w:ascii="Times New Roman" w:hAnsi="Times New Roman" w:cs="Times New Roman"/>
        </w:rPr>
        <w:t>ах, творческих делах: «Я</w:t>
      </w:r>
      <w:r w:rsidRPr="00244C05">
        <w:rPr>
          <w:rFonts w:ascii="Times New Roman" w:hAnsi="Times New Roman" w:cs="Times New Roman"/>
        </w:rPr>
        <w:t>рмарка», «День матери», «Новый год», «23 февраля», «8 марта» и др.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      </w:t>
      </w:r>
      <w:r w:rsidRPr="00244C05">
        <w:rPr>
          <w:rFonts w:ascii="Times New Roman" w:hAnsi="Times New Roman" w:cs="Times New Roman"/>
        </w:rPr>
        <w:t xml:space="preserve">В каждом классе действует родительский комитет, члены которого оказывают помощь классному руководителю в организационных вопросах, привлекаются к работе с асоциальными семьями (например, присутствуют на школьном Совете профилактики). 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     </w:t>
      </w:r>
      <w:r w:rsidRPr="00244C05">
        <w:rPr>
          <w:rFonts w:ascii="Times New Roman" w:hAnsi="Times New Roman" w:cs="Times New Roman"/>
        </w:rPr>
        <w:t xml:space="preserve">Сформирован Совет школы, который уполномочен решать вопросы воспитания и обучения учащихся. 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  </w:t>
      </w:r>
      <w:r w:rsidRPr="00244C05">
        <w:rPr>
          <w:rFonts w:ascii="Times New Roman" w:hAnsi="Times New Roman" w:cs="Times New Roman"/>
        </w:rPr>
        <w:t>Кроме родительских собраний в школе проводятся индивидуальные консультации для родителей не только с администрацией школы, но и с учителями-предметниками.</w:t>
      </w:r>
      <w:r w:rsidRPr="00244C05">
        <w:rPr>
          <w:rFonts w:ascii="Times New Roman" w:hAnsi="Times New Roman" w:cs="Times New Roman"/>
        </w:rPr>
        <w:br/>
      </w:r>
      <w:r w:rsidR="00583955" w:rsidRPr="00244C05">
        <w:rPr>
          <w:rFonts w:ascii="Times New Roman" w:hAnsi="Times New Roman" w:cs="Times New Roman"/>
        </w:rPr>
        <w:t xml:space="preserve">        </w:t>
      </w:r>
      <w:r w:rsidR="007754FD">
        <w:rPr>
          <w:rFonts w:ascii="Times New Roman" w:hAnsi="Times New Roman" w:cs="Times New Roman"/>
        </w:rPr>
        <w:t xml:space="preserve">Необходимо отметить, что </w:t>
      </w:r>
      <w:proofErr w:type="spellStart"/>
      <w:r w:rsidR="007754FD">
        <w:rPr>
          <w:rFonts w:ascii="Times New Roman" w:hAnsi="Times New Roman" w:cs="Times New Roman"/>
        </w:rPr>
        <w:t>умен</w:t>
      </w:r>
      <w:r w:rsidRPr="00244C05">
        <w:rPr>
          <w:rFonts w:ascii="Times New Roman" w:hAnsi="Times New Roman" w:cs="Times New Roman"/>
        </w:rPr>
        <w:t>чилось</w:t>
      </w:r>
      <w:proofErr w:type="spellEnd"/>
      <w:r w:rsidRPr="00244C05">
        <w:rPr>
          <w:rFonts w:ascii="Times New Roman" w:hAnsi="Times New Roman" w:cs="Times New Roman"/>
        </w:rPr>
        <w:t xml:space="preserve"> количе</w:t>
      </w:r>
      <w:r w:rsidR="00190FD0">
        <w:rPr>
          <w:rFonts w:ascii="Times New Roman" w:hAnsi="Times New Roman" w:cs="Times New Roman"/>
        </w:rPr>
        <w:t>ство кружков по интересам в 2020-2021</w:t>
      </w:r>
      <w:r w:rsidR="00323A7D" w:rsidRPr="00244C05">
        <w:rPr>
          <w:rFonts w:ascii="Times New Roman" w:hAnsi="Times New Roman" w:cs="Times New Roman"/>
        </w:rPr>
        <w:t xml:space="preserve"> г</w:t>
      </w:r>
      <w:r w:rsidRPr="00244C05">
        <w:rPr>
          <w:rFonts w:ascii="Times New Roman" w:hAnsi="Times New Roman" w:cs="Times New Roman"/>
        </w:rPr>
        <w:t xml:space="preserve">. </w:t>
      </w:r>
      <w:r w:rsidRPr="00244C05">
        <w:rPr>
          <w:rFonts w:ascii="Times New Roman" w:hAnsi="Times New Roman" w:cs="Times New Roman"/>
        </w:rPr>
        <w:br/>
        <w:t>Считаю, что материально-техническая база для проведения во</w:t>
      </w:r>
      <w:r w:rsidR="00323A7D" w:rsidRPr="00244C05">
        <w:rPr>
          <w:rFonts w:ascii="Times New Roman" w:hAnsi="Times New Roman" w:cs="Times New Roman"/>
        </w:rPr>
        <w:t>спитательной работы достаточная</w:t>
      </w:r>
      <w:r w:rsidRPr="00244C05">
        <w:rPr>
          <w:rFonts w:ascii="Times New Roman" w:hAnsi="Times New Roman" w:cs="Times New Roman"/>
        </w:rPr>
        <w:t xml:space="preserve">. </w:t>
      </w:r>
      <w:proofErr w:type="gramStart"/>
      <w:r w:rsidRPr="00244C05">
        <w:rPr>
          <w:rFonts w:ascii="Times New Roman" w:hAnsi="Times New Roman" w:cs="Times New Roman"/>
        </w:rPr>
        <w:t>Имеется: компьютерный к</w:t>
      </w:r>
      <w:r w:rsidR="00E23A62">
        <w:rPr>
          <w:rFonts w:ascii="Times New Roman" w:hAnsi="Times New Roman" w:cs="Times New Roman"/>
        </w:rPr>
        <w:t>ласс, мультимедийные проекторы,</w:t>
      </w:r>
      <w:r w:rsidRPr="00244C05">
        <w:rPr>
          <w:rFonts w:ascii="Times New Roman" w:hAnsi="Times New Roman" w:cs="Times New Roman"/>
        </w:rPr>
        <w:t xml:space="preserve"> ксероксы, музыкальная аппаратура, музыкальный центр, сканер, цифровой фотоаппарат, интерактивная доска.</w:t>
      </w:r>
      <w:proofErr w:type="gramEnd"/>
      <w:r w:rsidRPr="00244C05">
        <w:rPr>
          <w:rFonts w:ascii="Times New Roman" w:hAnsi="Times New Roman" w:cs="Times New Roman"/>
        </w:rPr>
        <w:t xml:space="preserve"> Укрепилась спортивная база школы, имеется в достаточном колич</w:t>
      </w:r>
      <w:r w:rsidR="00E23A62">
        <w:rPr>
          <w:rFonts w:ascii="Times New Roman" w:hAnsi="Times New Roman" w:cs="Times New Roman"/>
        </w:rPr>
        <w:t>естве спортивное оборудование, 1 спортзал</w:t>
      </w:r>
      <w:r w:rsidRPr="00244C05">
        <w:rPr>
          <w:rFonts w:ascii="Times New Roman" w:hAnsi="Times New Roman" w:cs="Times New Roman"/>
        </w:rPr>
        <w:t>, лыжная база, н</w:t>
      </w:r>
      <w:r w:rsidR="00E23A62">
        <w:rPr>
          <w:rFonts w:ascii="Times New Roman" w:hAnsi="Times New Roman" w:cs="Times New Roman"/>
        </w:rPr>
        <w:t xml:space="preserve">а территории школы есть </w:t>
      </w:r>
      <w:r w:rsidRPr="00244C05">
        <w:rPr>
          <w:rFonts w:ascii="Times New Roman" w:hAnsi="Times New Roman" w:cs="Times New Roman"/>
        </w:rPr>
        <w:t xml:space="preserve"> волейбольная и баскетбольная площадки, беговая дорожка, в школе установлен скоростной интернет, имеется локальная сеть, сайт школы.</w:t>
      </w:r>
      <w:r w:rsidRPr="00244C05">
        <w:rPr>
          <w:rFonts w:ascii="Times New Roman" w:hAnsi="Times New Roman" w:cs="Times New Roman"/>
        </w:rPr>
        <w:br/>
        <w:t>Исходя из поставленных задач, можно сделать следующие выводы:</w:t>
      </w:r>
      <w:r w:rsidRPr="00244C05">
        <w:rPr>
          <w:rFonts w:ascii="Times New Roman" w:hAnsi="Times New Roman" w:cs="Times New Roman"/>
        </w:rPr>
        <w:br/>
        <w:t xml:space="preserve">Активно ведётся работа по </w:t>
      </w:r>
      <w:proofErr w:type="spellStart"/>
      <w:r w:rsidRPr="00244C05">
        <w:rPr>
          <w:rFonts w:ascii="Times New Roman" w:hAnsi="Times New Roman" w:cs="Times New Roman"/>
        </w:rPr>
        <w:t>здоровьесбережению</w:t>
      </w:r>
      <w:proofErr w:type="spellEnd"/>
      <w:r w:rsidRPr="00244C05">
        <w:rPr>
          <w:rFonts w:ascii="Times New Roman" w:hAnsi="Times New Roman" w:cs="Times New Roman"/>
        </w:rPr>
        <w:t xml:space="preserve">: </w:t>
      </w:r>
      <w:r w:rsidRPr="00244C05">
        <w:rPr>
          <w:rFonts w:ascii="Times New Roman" w:hAnsi="Times New Roman" w:cs="Times New Roman"/>
        </w:rPr>
        <w:br/>
        <w:t xml:space="preserve">стабильное количество учащихся, посещающих спортивные секции; увеличилось количество учеников начальной школы, посещающих спортивные секции по общей физической подготовке; </w:t>
      </w:r>
      <w:r w:rsidR="00323A7D" w:rsidRPr="00244C05">
        <w:rPr>
          <w:rFonts w:ascii="Times New Roman" w:hAnsi="Times New Roman" w:cs="Times New Roman"/>
        </w:rPr>
        <w:t xml:space="preserve"> </w:t>
      </w:r>
      <w:r w:rsidRPr="00244C05">
        <w:rPr>
          <w:rFonts w:ascii="Times New Roman" w:hAnsi="Times New Roman" w:cs="Times New Roman"/>
        </w:rPr>
        <w:t xml:space="preserve">стабильное и результативное участие в спортивных соревнованиях разного уровня; </w:t>
      </w:r>
      <w:r w:rsidR="00323A7D" w:rsidRPr="00244C05">
        <w:rPr>
          <w:rFonts w:ascii="Times New Roman" w:hAnsi="Times New Roman" w:cs="Times New Roman"/>
        </w:rPr>
        <w:t xml:space="preserve"> </w:t>
      </w:r>
      <w:r w:rsidRPr="00244C05">
        <w:rPr>
          <w:rFonts w:ascii="Times New Roman" w:hAnsi="Times New Roman" w:cs="Times New Roman"/>
        </w:rPr>
        <w:t xml:space="preserve">увеличилось количество </w:t>
      </w:r>
      <w:proofErr w:type="spellStart"/>
      <w:r w:rsidRPr="00244C05">
        <w:rPr>
          <w:rFonts w:ascii="Times New Roman" w:hAnsi="Times New Roman" w:cs="Times New Roman"/>
        </w:rPr>
        <w:t>внутришкольных</w:t>
      </w:r>
      <w:proofErr w:type="spellEnd"/>
      <w:r w:rsidRPr="00244C05">
        <w:rPr>
          <w:rFonts w:ascii="Times New Roman" w:hAnsi="Times New Roman" w:cs="Times New Roman"/>
        </w:rPr>
        <w:t xml:space="preserve"> спортивных соревнований;</w:t>
      </w:r>
      <w:r w:rsidRPr="00244C05">
        <w:rPr>
          <w:rFonts w:ascii="Times New Roman" w:hAnsi="Times New Roman" w:cs="Times New Roman"/>
        </w:rPr>
        <w:br/>
        <w:t>проведение общешкольных Дней здоровья;</w:t>
      </w:r>
      <w:r w:rsidR="00323A7D" w:rsidRPr="00244C05">
        <w:rPr>
          <w:rFonts w:ascii="Times New Roman" w:hAnsi="Times New Roman" w:cs="Times New Roman"/>
        </w:rPr>
        <w:t xml:space="preserve"> </w:t>
      </w:r>
      <w:r w:rsidRPr="00244C05">
        <w:rPr>
          <w:rFonts w:ascii="Times New Roman" w:hAnsi="Times New Roman" w:cs="Times New Roman"/>
        </w:rPr>
        <w:t>согласно плану ВР школы проводятся т</w:t>
      </w:r>
      <w:r w:rsidR="00323A7D" w:rsidRPr="00244C05">
        <w:rPr>
          <w:rFonts w:ascii="Times New Roman" w:hAnsi="Times New Roman" w:cs="Times New Roman"/>
        </w:rPr>
        <w:t>ематические недели безопасности</w:t>
      </w:r>
      <w:r w:rsidRPr="00244C05">
        <w:rPr>
          <w:rFonts w:ascii="Times New Roman" w:hAnsi="Times New Roman" w:cs="Times New Roman"/>
        </w:rPr>
        <w:t>.</w:t>
      </w:r>
      <w:r w:rsidRPr="00244C05">
        <w:rPr>
          <w:rFonts w:ascii="Times New Roman" w:hAnsi="Times New Roman" w:cs="Times New Roman"/>
        </w:rPr>
        <w:br/>
        <w:t xml:space="preserve">Ведётся мониторинг уровня воспитанности. </w:t>
      </w:r>
      <w:r w:rsidRPr="00244C05">
        <w:rPr>
          <w:rFonts w:ascii="Times New Roman" w:hAnsi="Times New Roman" w:cs="Times New Roman"/>
        </w:rPr>
        <w:br/>
      </w:r>
      <w:r w:rsidR="00323A7D" w:rsidRPr="00244C05">
        <w:rPr>
          <w:rFonts w:ascii="Times New Roman" w:hAnsi="Times New Roman" w:cs="Times New Roman"/>
        </w:rPr>
        <w:t xml:space="preserve">    </w:t>
      </w:r>
      <w:r w:rsidRPr="00244C05">
        <w:rPr>
          <w:rFonts w:ascii="Times New Roman" w:hAnsi="Times New Roman" w:cs="Times New Roman"/>
        </w:rPr>
        <w:t>Успешно реализуется внеурочная деятельность в рамках ФГОС: занятость учащихся во 2 половине дня осуществляется через кружковую работу и планы ВР классных руководителей. Каждый год составляется воспитательный план работы, в котором предусмотрена реализация всех направлений внеурочн</w:t>
      </w:r>
      <w:r w:rsidR="00831120">
        <w:rPr>
          <w:rFonts w:ascii="Times New Roman" w:hAnsi="Times New Roman" w:cs="Times New Roman"/>
        </w:rPr>
        <w:t>ой деятельности учащихся. В 2020-2021</w:t>
      </w:r>
      <w:r w:rsidRPr="00244C05">
        <w:rPr>
          <w:rFonts w:ascii="Times New Roman" w:hAnsi="Times New Roman" w:cs="Times New Roman"/>
        </w:rPr>
        <w:t xml:space="preserve"> учебном году увеличилось количество объединений по всем направлениям внеурочной деятельности.</w:t>
      </w:r>
      <w:r w:rsidRPr="00244C05">
        <w:rPr>
          <w:rFonts w:ascii="Times New Roman" w:hAnsi="Times New Roman" w:cs="Times New Roman"/>
        </w:rPr>
        <w:br/>
        <w:t xml:space="preserve">Считаю, что успешность воспитательной работы зависит, прежде всего, от сплочённой и слаженной работы всего педагогического коллектива в целом. Воспитательный процесс- процесс долгий, требующий постоянного внимания, контроля. Во многом его успешность зависит от контингента детей, социального уровня семьи, поэтому необходимо его «прогнозировать», ставить задачи, приемлемые именно в этом детском коллективе. </w:t>
      </w:r>
    </w:p>
    <w:p w:rsidR="00DF0AA7" w:rsidRPr="00244C05" w:rsidRDefault="00B051C3" w:rsidP="00244C05">
      <w:pPr>
        <w:pStyle w:val="1"/>
        <w:shd w:val="clear" w:color="auto" w:fill="auto"/>
        <w:ind w:left="426" w:firstLine="0"/>
        <w:jc w:val="both"/>
        <w:rPr>
          <w:rFonts w:ascii="Times New Roman" w:hAnsi="Times New Roman" w:cs="Times New Roman"/>
        </w:rPr>
      </w:pPr>
      <w:r w:rsidRPr="00244C05">
        <w:rPr>
          <w:rFonts w:ascii="Times New Roman" w:hAnsi="Times New Roman" w:cs="Times New Roman"/>
        </w:rPr>
        <w:t xml:space="preserve">Задачи, над которыми предстоит работать в следующем учебном году: </w:t>
      </w:r>
      <w:r w:rsidRPr="00244C05">
        <w:rPr>
          <w:rFonts w:ascii="Times New Roman" w:hAnsi="Times New Roman" w:cs="Times New Roman"/>
        </w:rPr>
        <w:br/>
        <w:t>Усиление роли семьи в учебно-воспитательном процессе;</w:t>
      </w:r>
      <w:r w:rsidRPr="00244C05">
        <w:rPr>
          <w:rFonts w:ascii="Times New Roman" w:hAnsi="Times New Roman" w:cs="Times New Roman"/>
        </w:rPr>
        <w:br/>
        <w:t>Совершенствование  классного и школьного самоуправления;</w:t>
      </w:r>
      <w:r w:rsidRPr="00244C05">
        <w:rPr>
          <w:rFonts w:ascii="Times New Roman" w:hAnsi="Times New Roman" w:cs="Times New Roman"/>
        </w:rPr>
        <w:br/>
        <w:t>Создание условий для самореализации личности каждого учащегося через дальнейшее совершенствование системы дополнительного образования</w:t>
      </w:r>
    </w:p>
    <w:p w:rsidR="006C0A33" w:rsidRPr="006C0A33" w:rsidRDefault="006C0A33" w:rsidP="006C0A33">
      <w:pPr>
        <w:autoSpaceDE w:val="0"/>
        <w:autoSpaceDN w:val="0"/>
        <w:adjustRightInd w:val="0"/>
        <w:ind w:right="-1" w:firstLine="567"/>
        <w:rPr>
          <w:rFonts w:ascii="Times New Roman" w:eastAsia="Times New Roman" w:hAnsi="Times New Roman" w:cs="Times New Roman"/>
          <w:color w:val="auto"/>
          <w:kern w:val="2"/>
          <w:lang w:eastAsia="ko-KR" w:bidi="ar-SA"/>
        </w:rPr>
      </w:pPr>
    </w:p>
    <w:tbl>
      <w:tblPr>
        <w:tblW w:w="1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85"/>
        <w:gridCol w:w="1370"/>
        <w:gridCol w:w="2633"/>
        <w:gridCol w:w="2948"/>
      </w:tblGrid>
      <w:tr w:rsidR="006C0A33" w:rsidRPr="006C0A33" w:rsidTr="000819A1">
        <w:tc>
          <w:tcPr>
            <w:tcW w:w="1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E23A62" w:rsidRDefault="00E23A62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E23A62">
              <w:rPr>
                <w:rFonts w:ascii="Times New Roman" w:eastAsia="№Е" w:hAnsi="Times New Roman" w:cs="Times New Roman"/>
                <w:b/>
                <w:i/>
                <w:lang w:bidi="ar-SA"/>
              </w:rPr>
              <w:t>План воспитатель</w:t>
            </w:r>
            <w:r w:rsidR="00831120">
              <w:rPr>
                <w:rFonts w:ascii="Times New Roman" w:eastAsia="№Е" w:hAnsi="Times New Roman" w:cs="Times New Roman"/>
                <w:b/>
                <w:i/>
                <w:lang w:bidi="ar-SA"/>
              </w:rPr>
              <w:t>ной работы школы на 2021-2022</w:t>
            </w:r>
            <w:r w:rsidRPr="00E23A62">
              <w:rPr>
                <w:rFonts w:ascii="Times New Roman" w:eastAsia="№Е" w:hAnsi="Times New Roman" w:cs="Times New Roman"/>
                <w:b/>
                <w:i/>
                <w:lang w:bidi="ar-SA"/>
              </w:rPr>
              <w:t xml:space="preserve"> учебный год 1-4 классы</w:t>
            </w:r>
          </w:p>
          <w:p w:rsidR="006C0A33" w:rsidRPr="006C0A33" w:rsidRDefault="006C0A33" w:rsidP="00E23A62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E23A62" w:rsidRPr="006C0A33" w:rsidTr="000819A1">
        <w:tc>
          <w:tcPr>
            <w:tcW w:w="1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62" w:rsidRPr="00E23A62" w:rsidRDefault="00E23A62" w:rsidP="00E23A6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Ключевые общешкольные дела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Торжественная л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инейка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Первый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звонок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5D358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>
              <w:rPr>
                <w:rFonts w:ascii="Times New Roman" w:eastAsia="№Е" w:hAnsi="Times New Roman" w:cs="Times New Roman"/>
                <w:lang w:bidi="ar-SA"/>
              </w:rPr>
              <w:t>2</w:t>
            </w:r>
            <w:r w:rsidR="00831120">
              <w:rPr>
                <w:rFonts w:ascii="Times New Roman" w:eastAsia="№Е" w:hAnsi="Times New Roman" w:cs="Times New Roman"/>
                <w:lang w:bidi="ar-SA"/>
              </w:rPr>
              <w:t>.09.21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ordWrap w:val="0"/>
              <w:autoSpaceDE w:val="0"/>
              <w:autoSpaceDN w:val="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месячников безопасности  и гражданской защиты детей (</w:t>
            </w:r>
            <w:r w:rsidRPr="006C0A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 профилактике ДДТТ, пожарной безопасности, экстр</w:t>
            </w:r>
            <w:r w:rsidR="00E23A62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емизма, терроризма, </w:t>
            </w:r>
            <w:r w:rsidRPr="006C0A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учебно-тренировочная  эвакуация учащихся из здания)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</w:t>
            </w:r>
            <w:r w:rsidR="000429E2">
              <w:rPr>
                <w:rFonts w:ascii="Times New Roman" w:eastAsia="Batang" w:hAnsi="Times New Roman" w:cs="Times New Roman"/>
                <w:lang w:bidi="ar-SA"/>
              </w:rPr>
              <w:t>ора по ВР, руководитель ДЮП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>, учитель ОБЖ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ko-KR" w:bidi="ar-SA"/>
              </w:rPr>
              <w:t>«Посвящение в первоклассники».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0429E2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Вожатые, 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Открытие школьной спартакиады. Осенний День Здоровья</w:t>
            </w:r>
            <w:r w:rsidR="000429E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(3 неделя)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Учитель физкультуры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0429E2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</w:t>
            </w:r>
            <w:r w:rsidR="00E23A62">
              <w:rPr>
                <w:rFonts w:ascii="Times New Roman" w:eastAsia="Batang" w:hAnsi="Times New Roman" w:cs="Times New Roman"/>
                <w:lang w:bidi="ar-SA"/>
              </w:rPr>
              <w:t>а по ВР, 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учителя в школе: акция по поздравлению учителей, учителей-ветеранов педагогического труда, День самоу</w:t>
            </w:r>
            <w:r w:rsidR="000429E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правления, концертная программа (Онлайн)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color w:val="auto"/>
                <w:lang w:bidi="ar-SA"/>
              </w:rPr>
              <w:t>Заместитель директора по ВР</w:t>
            </w:r>
            <w:r w:rsidR="000429E2">
              <w:rPr>
                <w:rFonts w:ascii="Times New Roman" w:eastAsia="Batang" w:hAnsi="Times New Roman" w:cs="Times New Roman"/>
                <w:color w:val="auto"/>
                <w:lang w:bidi="ar-SA"/>
              </w:rPr>
              <w:t xml:space="preserve">, </w:t>
            </w:r>
            <w:r w:rsidRPr="006C0A33">
              <w:rPr>
                <w:rFonts w:ascii="Times New Roman" w:eastAsia="Batang" w:hAnsi="Times New Roman" w:cs="Times New Roman"/>
                <w:color w:val="auto"/>
                <w:lang w:bidi="ar-SA"/>
              </w:rPr>
              <w:t xml:space="preserve"> </w:t>
            </w:r>
            <w:r w:rsidR="000429E2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Президентские состязания по ОФП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Учителя физкультуры 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0429E2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месячника взаимодействия семьи и школы:</w:t>
            </w:r>
            <w:r w:rsidRPr="006C0A33">
              <w:rPr>
                <w:rFonts w:ascii="Times New Roman" w:eastAsia="Arial Unicode MS" w:hAnsi="Times New Roman" w:cs="Times New Roman"/>
                <w:color w:val="auto"/>
                <w:kern w:val="2"/>
                <w:lang w:eastAsia="ko-KR" w:bidi="ar-SA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2C4DCD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 xml:space="preserve"> К</w:t>
            </w:r>
            <w:r w:rsidR="000429E2">
              <w:rPr>
                <w:rFonts w:ascii="Times New Roman" w:eastAsia="Batang" w:hAnsi="Times New Roman" w:cs="Times New Roman"/>
                <w:lang w:bidi="ar-SA"/>
              </w:rPr>
              <w:t>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0429E2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декабрь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0429E2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Лыжные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соревнования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январь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Учитель физкультуры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Час памяти «Блокада Ленинграда»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январь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0429E2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Мероприятия месячника гражданского и патриотического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lastRenderedPageBreak/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февраль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0429E2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Заместитель директора по ВР, классные 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lastRenderedPageBreak/>
              <w:t>руководители, учитель физкультуры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февраль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МО учителей начальных классов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март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0429E2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bidi="ar-SA"/>
              </w:rPr>
              <w:t>Вожатые</w:t>
            </w:r>
            <w:proofErr w:type="gramStart"/>
            <w:r>
              <w:rPr>
                <w:rFonts w:ascii="Times New Roman" w:eastAsia="Batang" w:hAnsi="Times New Roman" w:cs="Times New Roman"/>
                <w:lang w:bidi="ar-SA"/>
              </w:rPr>
              <w:t>,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к</w:t>
            </w:r>
            <w:proofErr w:type="gramEnd"/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лассные</w:t>
            </w:r>
            <w:proofErr w:type="spellEnd"/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 xml:space="preserve">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C9263B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Заместитель директора по ВР, </w:t>
            </w:r>
            <w:r w:rsidR="00C9263B">
              <w:rPr>
                <w:rFonts w:ascii="Times New Roman" w:eastAsia="Batang" w:hAnsi="Times New Roman" w:cs="Times New Roman"/>
                <w:lang w:bidi="ar-SA"/>
              </w:rPr>
              <w:t xml:space="preserve"> 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космонавтики: конкурс рисунков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9263B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Экологическая акция «Бумажный бум»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2C4DCD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</w:t>
            </w:r>
            <w:r w:rsidR="00C9263B">
              <w:rPr>
                <w:rFonts w:ascii="Times New Roman" w:eastAsia="Batang" w:hAnsi="Times New Roman" w:cs="Times New Roman"/>
                <w:lang w:bidi="ar-SA"/>
              </w:rPr>
              <w:t>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Итоговая в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val="en-US" w:eastAsia="ko-KR" w:bidi="ar-SA"/>
              </w:rPr>
              <w:t>ыставка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val="en-US" w:eastAsia="ko-KR" w:bidi="ar-SA"/>
              </w:rPr>
              <w:t>детского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val="en-US" w:eastAsia="ko-KR" w:bidi="ar-SA"/>
              </w:rPr>
              <w:t>творчества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9263B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Р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уководители кружков, 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Мероприятия месячника ЗОЖ «Здоровое поколение».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Закрытие школьной спартакиады. Весенний День здоровья. Акция "Школа против</w:t>
            </w:r>
            <w:r w:rsidR="002C4DCD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курения".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C9263B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 классные руководители, учитель физкультуры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</w:pPr>
            <w:proofErr w:type="gramStart"/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 xml:space="preserve">День Победы: акции «Бессмертный полк», «С праздником, ветеран!», концерт в ДК,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проект «Окна Победы»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  <w:r w:rsidR="002C4DCD">
              <w:rPr>
                <w:rFonts w:ascii="Times New Roman" w:eastAsia="Batang" w:hAnsi="Times New Roman" w:cs="Times New Roman"/>
                <w:lang w:bidi="ar-SA"/>
              </w:rPr>
              <w:t xml:space="preserve">, </w:t>
            </w:r>
            <w:r w:rsidR="00C9263B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Торжеств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енная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линейка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Последний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звонок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  <w:r w:rsidR="002C4DCD">
              <w:rPr>
                <w:rFonts w:ascii="Times New Roman" w:eastAsia="Batang" w:hAnsi="Times New Roman" w:cs="Times New Roman"/>
                <w:lang w:bidi="ar-SA"/>
              </w:rPr>
              <w:t>,</w:t>
            </w:r>
            <w:r w:rsidR="00C9263B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6C0A33" w:rsidRPr="006C0A33" w:rsidTr="000819A1">
        <w:tc>
          <w:tcPr>
            <w:tcW w:w="1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0819A1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 xml:space="preserve"> </w:t>
            </w:r>
          </w:p>
        </w:tc>
      </w:tr>
      <w:tr w:rsidR="000819A1" w:rsidTr="000819A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948" w:type="dxa"/>
          <w:trHeight w:val="242"/>
        </w:trPr>
        <w:tc>
          <w:tcPr>
            <w:tcW w:w="8188" w:type="dxa"/>
            <w:gridSpan w:val="3"/>
          </w:tcPr>
          <w:p w:rsidR="000819A1" w:rsidRPr="000819A1" w:rsidRDefault="000819A1">
            <w:pPr>
              <w:pStyle w:val="Default"/>
            </w:pPr>
            <w:r w:rsidRPr="000819A1">
              <w:rPr>
                <w:b/>
                <w:bCs/>
              </w:rPr>
              <w:t xml:space="preserve">                                                  Занятия внеурочной деятельности </w:t>
            </w:r>
          </w:p>
          <w:p w:rsidR="000819A1" w:rsidRDefault="000819A1" w:rsidP="000819A1">
            <w:pPr>
              <w:pStyle w:val="Default"/>
              <w:jc w:val="center"/>
              <w:rPr>
                <w:sz w:val="23"/>
                <w:szCs w:val="23"/>
              </w:rPr>
            </w:pPr>
            <w:r w:rsidRPr="000819A1">
              <w:t xml:space="preserve">             Определены учебным планом школы, имеется утвержденное расписание проведения</w:t>
            </w:r>
          </w:p>
        </w:tc>
      </w:tr>
      <w:tr w:rsidR="006C0A33" w:rsidRPr="006C0A33" w:rsidTr="000819A1">
        <w:tc>
          <w:tcPr>
            <w:tcW w:w="1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Школьные медиа</w:t>
            </w:r>
            <w:r w:rsidRPr="006C0A33">
              <w:rPr>
                <w:rFonts w:ascii="Times New Roman" w:eastAsia="№Е" w:hAnsi="Times New Roman" w:cs="Times New Roman"/>
                <w:b/>
                <w:i/>
                <w:lang w:bidi="ar-SA"/>
              </w:rPr>
              <w:t xml:space="preserve">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Размещение созданных детьми рассказов, стихов, сказок, репортажей на страница</w:t>
            </w:r>
            <w:r w:rsidR="002C4DCD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х бесед, групп </w:t>
            </w:r>
            <w:r w:rsidR="00C9263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«Вести в каждый дом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Видео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-,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фотосъемка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классных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мероприятий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1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2C4DCD">
            <w:pPr>
              <w:ind w:right="-1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2C4DCD" w:rsidRDefault="006C0A33" w:rsidP="002C4DCD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Детские общественные объединения</w:t>
            </w:r>
            <w:r w:rsidR="002C4DCD">
              <w:rPr>
                <w:rFonts w:ascii="Times New Roman" w:eastAsia="№Е" w:hAnsi="Times New Roman" w:cs="Times New Roman"/>
                <w:b/>
                <w:i/>
                <w:lang w:bidi="ar-SA"/>
              </w:rPr>
              <w:t xml:space="preserve"> 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Трудовая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акция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Школьный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двор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2C4DCD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Весенняя Неделя Добра (ряд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мероприятий, осуществляемых каждым классом:</w:t>
            </w:r>
            <w:proofErr w:type="gram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 </w:t>
            </w:r>
            <w:proofErr w:type="gramStart"/>
            <w:r w:rsidR="002C4DCD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«Чистое село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- чистая планета», «Памяти павших»,  «Поса</w:t>
            </w:r>
            <w:r w:rsidR="002C4DCD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ди дерево»,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и др.)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lastRenderedPageBreak/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2C4DCD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lastRenderedPageBreak/>
              <w:t>П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рием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в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пионеры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9263B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Зам директора по ВР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Участие в проектах и акциях РДШ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9263B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Классные руководители, вожатые</w:t>
            </w:r>
          </w:p>
        </w:tc>
      </w:tr>
      <w:tr w:rsidR="006C0A33" w:rsidRPr="006C0A33" w:rsidTr="000819A1">
        <w:tc>
          <w:tcPr>
            <w:tcW w:w="1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Работа с родителями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«Бумаж</w:t>
            </w:r>
            <w:r w:rsidR="005D517C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ный бум»,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</w:t>
            </w: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 xml:space="preserve"> «Бессмертный полк»,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«Зарница»,</w:t>
            </w:r>
            <w:r w:rsidRPr="006C0A33">
              <w:rPr>
                <w:rFonts w:ascii="Times New Roman" w:eastAsia="Arial Unicode MS" w:hAnsi="Times New Roman" w:cs="Times New Roman"/>
                <w:color w:val="auto"/>
                <w:kern w:val="2"/>
                <w:lang w:eastAsia="ko-KR" w:bidi="ar-SA"/>
              </w:rPr>
              <w:t xml:space="preserve"> новогодний утренник, «Мама, папа, я – отличная семья!»,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классные «огоньки» и др.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</w:t>
            </w:r>
            <w:r w:rsidR="00C9263B">
              <w:rPr>
                <w:rFonts w:ascii="Times New Roman" w:eastAsia="Batang" w:hAnsi="Times New Roman" w:cs="Times New Roman"/>
                <w:lang w:bidi="ar-SA"/>
              </w:rPr>
              <w:t>о ВР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, </w:t>
            </w:r>
            <w:r w:rsidR="00C9263B">
              <w:rPr>
                <w:rFonts w:ascii="Times New Roman" w:eastAsia="Batang" w:hAnsi="Times New Roman" w:cs="Times New Roman"/>
                <w:lang w:bidi="ar-SA"/>
              </w:rPr>
              <w:t xml:space="preserve">вожатые, 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Общешкольное родительское собрание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Октябрь, март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Директор школы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 раз/четверть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Информационное оповещение через школьный сайт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9263B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Учитель информатики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Индивидуальные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консультации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Совместные с детьми походы, экскурсии.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По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плану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кл</w:t>
            </w: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ассных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рук</w:t>
            </w: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оводителей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0819A1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  <w:t xml:space="preserve">Работа Совета профилактики </w:t>
            </w: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  <w:t>с</w:t>
            </w:r>
            <w:proofErr w:type="gramEnd"/>
            <w:r w:rsidRPr="006C0A33"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  <w:t xml:space="preserve"> </w:t>
            </w:r>
          </w:p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1-4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По плану Совета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5D517C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proofErr w:type="spellStart"/>
            <w:r>
              <w:rPr>
                <w:rFonts w:ascii="Times New Roman" w:eastAsia="Batang" w:hAnsi="Times New Roman" w:cs="Times New Roman"/>
                <w:lang w:bidi="ar-SA"/>
              </w:rPr>
              <w:t>Зам</w:t>
            </w:r>
            <w:proofErr w:type="gramStart"/>
            <w:r>
              <w:rPr>
                <w:rFonts w:ascii="Times New Roman" w:eastAsia="Batang" w:hAnsi="Times New Roman" w:cs="Times New Roman"/>
                <w:lang w:bidi="ar-SA"/>
              </w:rPr>
              <w:t>.д</w:t>
            </w:r>
            <w:proofErr w:type="gramEnd"/>
            <w:r>
              <w:rPr>
                <w:rFonts w:ascii="Times New Roman" w:eastAsia="Batang" w:hAnsi="Times New Roman" w:cs="Times New Roman"/>
                <w:lang w:bidi="ar-SA"/>
              </w:rPr>
              <w:t>иректора</w:t>
            </w:r>
            <w:proofErr w:type="spellEnd"/>
            <w:r>
              <w:rPr>
                <w:rFonts w:ascii="Times New Roman" w:eastAsia="Batang" w:hAnsi="Times New Roman" w:cs="Times New Roman"/>
                <w:lang w:bidi="ar-SA"/>
              </w:rPr>
              <w:t xml:space="preserve"> по ВР</w:t>
            </w:r>
          </w:p>
        </w:tc>
      </w:tr>
      <w:tr w:rsidR="006C0A33" w:rsidRPr="006C0A33" w:rsidTr="000819A1">
        <w:tc>
          <w:tcPr>
            <w:tcW w:w="1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 xml:space="preserve">Классное руководство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(согласно индивидуальным по </w:t>
            </w:r>
            <w:r w:rsidRPr="006C0A33">
              <w:rPr>
                <w:rFonts w:ascii="Times New Roman" w:eastAsia="№Е" w:hAnsi="Times New Roman" w:cs="Times New Roman"/>
                <w:lang w:bidi="ar-SA"/>
              </w:rPr>
              <w:t>планам работы</w:t>
            </w:r>
            <w:proofErr w:type="gramEnd"/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классных руководителей</w:t>
            </w: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)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0819A1">
        <w:tc>
          <w:tcPr>
            <w:tcW w:w="1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Школьный урок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(согласно индивидуальным по </w:t>
            </w:r>
            <w:r w:rsidRPr="006C0A33">
              <w:rPr>
                <w:rFonts w:ascii="Times New Roman" w:eastAsia="№Е" w:hAnsi="Times New Roman" w:cs="Times New Roman"/>
                <w:lang w:bidi="ar-SA"/>
              </w:rPr>
              <w:t>планам работы учителей-предметников</w:t>
            </w: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)</w:t>
            </w:r>
            <w:proofErr w:type="gramEnd"/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</w:tbl>
    <w:p w:rsidR="006C0A33" w:rsidRPr="006C0A33" w:rsidRDefault="006C0A33" w:rsidP="006C0A33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kern w:val="2"/>
          <w:lang w:eastAsia="ko-KR" w:bidi="ar-SA"/>
        </w:rPr>
      </w:pPr>
    </w:p>
    <w:p w:rsidR="006C0A33" w:rsidRPr="006C0A33" w:rsidRDefault="006C0A33" w:rsidP="006C0A33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kern w:val="2"/>
          <w:lang w:eastAsia="ko-KR" w:bidi="ar-SA"/>
        </w:rPr>
      </w:pPr>
    </w:p>
    <w:p w:rsidR="006C0A33" w:rsidRPr="006C0A33" w:rsidRDefault="006C0A33" w:rsidP="006C0A33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kern w:val="2"/>
          <w:lang w:eastAsia="ko-KR" w:bidi="ar-SA"/>
        </w:rPr>
      </w:pPr>
    </w:p>
    <w:tbl>
      <w:tblPr>
        <w:tblW w:w="1077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5D517C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5D517C" w:rsidRPr="005D517C" w:rsidRDefault="005D517C" w:rsidP="005D517C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</w:pPr>
            <w:r w:rsidRPr="005D517C"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  <w:t xml:space="preserve">План воспитательной работы школы </w:t>
            </w:r>
          </w:p>
          <w:p w:rsidR="005D517C" w:rsidRPr="005D517C" w:rsidRDefault="00831120" w:rsidP="005D517C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  <w:t>на 2021-2022</w:t>
            </w:r>
            <w:r w:rsidR="005D517C" w:rsidRPr="005D517C"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  <w:t xml:space="preserve"> учебный год</w:t>
            </w:r>
          </w:p>
          <w:p w:rsidR="006C0A33" w:rsidRPr="005D517C" w:rsidRDefault="005D517C" w:rsidP="005D517C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  <w:t>5-9 классы</w:t>
            </w:r>
          </w:p>
        </w:tc>
      </w:tr>
      <w:tr w:rsidR="005D517C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7C" w:rsidRPr="006C0A33" w:rsidRDefault="005D517C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Ключевые общешкольные дела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Торжественная л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инейка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Первый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звонок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9263B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>
              <w:rPr>
                <w:rFonts w:ascii="Times New Roman" w:eastAsia="№Е" w:hAnsi="Times New Roman" w:cs="Times New Roman"/>
                <w:lang w:bidi="ar-SA"/>
              </w:rPr>
              <w:t>02</w:t>
            </w:r>
            <w:r w:rsidR="006C0A33" w:rsidRPr="006C0A33">
              <w:rPr>
                <w:rFonts w:ascii="Times New Roman" w:eastAsia="№Е" w:hAnsi="Times New Roman" w:cs="Times New Roman"/>
                <w:lang w:bidi="ar-SA"/>
              </w:rPr>
              <w:t>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C9263B">
            <w:pPr>
              <w:ind w:right="-1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Мероприятия месячников безопасности  и гражданской защиты детей (</w:t>
            </w:r>
            <w:r w:rsidRPr="006C0A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по профилактике ДДТТ, пожарной безопасности, экстремизма, терроризма,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C9263B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 классные руководители, руководитель ДЮП, учитель ОБЖ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Учитель физкультуры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трезвости: конкурс плакатов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9263B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 xml:space="preserve"> учитель </w:t>
            </w:r>
            <w:proofErr w:type="gramStart"/>
            <w:r>
              <w:rPr>
                <w:rFonts w:ascii="Times New Roman" w:eastAsia="Batang" w:hAnsi="Times New Roman" w:cs="Times New Roman"/>
                <w:lang w:bidi="ar-SA"/>
              </w:rPr>
              <w:t>ИЗО</w:t>
            </w:r>
            <w:proofErr w:type="gramEnd"/>
            <w:r w:rsidR="00CA71A8">
              <w:rPr>
                <w:rFonts w:ascii="Times New Roman" w:eastAsia="Batang" w:hAnsi="Times New Roman" w:cs="Times New Roman"/>
                <w:lang w:bidi="ar-SA"/>
              </w:rPr>
              <w:t xml:space="preserve">, 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Презентация волонтерского движ</w:t>
            </w:r>
            <w:r w:rsidR="005D517C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ения школы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Руководитель волонтерского движения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AA65F5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 классные руков</w:t>
            </w:r>
            <w:r w:rsidR="00CA71A8">
              <w:rPr>
                <w:rFonts w:ascii="Times New Roman" w:eastAsia="Batang" w:hAnsi="Times New Roman" w:cs="Times New Roman"/>
                <w:lang w:bidi="ar-SA"/>
              </w:rPr>
              <w:t xml:space="preserve">одители, 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color w:val="auto"/>
                <w:lang w:bidi="ar-SA"/>
              </w:rPr>
              <w:t>Заместитель директора по ВР</w:t>
            </w:r>
            <w:r w:rsidR="00CA71A8">
              <w:rPr>
                <w:rFonts w:ascii="Times New Roman" w:eastAsia="Batang" w:hAnsi="Times New Roman" w:cs="Times New Roman"/>
                <w:color w:val="auto"/>
                <w:lang w:bidi="ar-SA"/>
              </w:rPr>
              <w:t xml:space="preserve">, </w:t>
            </w:r>
            <w:r w:rsidRPr="006C0A33">
              <w:rPr>
                <w:rFonts w:ascii="Times New Roman" w:eastAsia="Batang" w:hAnsi="Times New Roman" w:cs="Times New Roman"/>
                <w:color w:val="auto"/>
                <w:lang w:bidi="ar-SA"/>
              </w:rPr>
              <w:t xml:space="preserve"> </w:t>
            </w:r>
            <w:r w:rsidR="00CA71A8">
              <w:rPr>
                <w:rFonts w:ascii="Times New Roman" w:eastAsia="Batang" w:hAnsi="Times New Roman" w:cs="Times New Roman"/>
                <w:lang w:bidi="ar-SA"/>
              </w:rPr>
              <w:t>классные руководители, вожатые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Учителя физкультуры 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«Золотая осень»: Фотоконкурс. Праздник «Краски осени». Конкурс п</w:t>
            </w:r>
            <w:r w:rsidR="005D517C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оделок из природного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месячника взаимодействия семьи и школы:</w:t>
            </w:r>
            <w:r w:rsidRPr="006C0A33">
              <w:rPr>
                <w:rFonts w:ascii="Times New Roman" w:eastAsia="Arial Unicode MS" w:hAnsi="Times New Roman" w:cs="Times New Roman"/>
                <w:color w:val="auto"/>
                <w:kern w:val="2"/>
                <w:lang w:eastAsia="ko-KR" w:bidi="ar-SA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A71A8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 вожатые,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 xml:space="preserve"> 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A71A8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Учителя истории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квесты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МО учителей-предметников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</w:pP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МО учителей-предметников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Школьный </w:t>
            </w:r>
            <w:r w:rsidR="00CA71A8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этап соревнований «Юный шахматист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A71A8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Тренера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 xml:space="preserve">Мероприятия месячника </w:t>
            </w: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lastRenderedPageBreak/>
              <w:t>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A71A8" w:rsidP="00CA71A8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 xml:space="preserve">Заместитель директора по </w:t>
            </w:r>
            <w:r>
              <w:rPr>
                <w:rFonts w:ascii="Times New Roman" w:eastAsia="Batang" w:hAnsi="Times New Roman" w:cs="Times New Roman"/>
                <w:lang w:bidi="ar-SA"/>
              </w:rPr>
              <w:lastRenderedPageBreak/>
              <w:t xml:space="preserve">ВР, вожатые, 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МО учителей-предметников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Час памяти «Блокада Ленинграда»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Лыжные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январь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Учитель физкультуры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месячника гражданского и патриотического воспитания:</w:t>
            </w:r>
            <w:r w:rsidRPr="006C0A33">
              <w:rPr>
                <w:rFonts w:ascii="Times New Roman" w:eastAsia="Times New Roman" w:hAnsi="Times New Roman" w:cs="Times New Roman"/>
                <w:kern w:val="2"/>
                <w:bdr w:val="none" w:sz="0" w:space="0" w:color="auto" w:frame="1"/>
                <w:lang w:eastAsia="ko-KR" w:bidi="ar-SA"/>
              </w:rPr>
              <w:t xml:space="preserve"> пионерский сбор  «Пионеры-герои», </w:t>
            </w:r>
            <w:r w:rsidR="002E53F2">
              <w:rPr>
                <w:rFonts w:ascii="Times New Roman" w:eastAsia="Times New Roman" w:hAnsi="Times New Roman" w:cs="Times New Roman"/>
                <w:kern w:val="2"/>
                <w:bdr w:val="none" w:sz="0" w:space="0" w:color="auto" w:frame="1"/>
                <w:lang w:eastAsia="ko-KR" w:bidi="ar-SA"/>
              </w:rPr>
              <w:t>фестиваль патриотической песни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, волейболу, спортивная эстафета,</w:t>
            </w:r>
            <w:r w:rsidRPr="006C0A33">
              <w:rPr>
                <w:rFonts w:ascii="Times New Roman" w:eastAsia="Times New Roman" w:hAnsi="Times New Roman" w:cs="Times New Roman"/>
                <w:color w:val="FF0000"/>
                <w:kern w:val="2"/>
                <w:lang w:eastAsia="ko-KR" w:bidi="ar-SA"/>
              </w:rPr>
              <w:t xml:space="preserve">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акции «Письмо солдату»</w:t>
            </w:r>
            <w:r w:rsidRPr="006C0A33">
              <w:rPr>
                <w:rFonts w:ascii="Times New Roman" w:eastAsia="Times New Roman" w:hAnsi="Times New Roman" w:cs="Times New Roman"/>
                <w:color w:val="FF0000"/>
                <w:kern w:val="2"/>
                <w:lang w:eastAsia="ko-KR" w:bidi="ar-SA"/>
              </w:rPr>
              <w:t xml:space="preserve">,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CA71A8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Заместитель директора по ВР, </w:t>
            </w:r>
            <w:r w:rsidR="00CA71A8">
              <w:rPr>
                <w:rFonts w:ascii="Times New Roman" w:eastAsia="Batang" w:hAnsi="Times New Roman" w:cs="Times New Roman"/>
                <w:lang w:bidi="ar-SA"/>
              </w:rPr>
              <w:t xml:space="preserve"> 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руководители, учителя физкультуры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8 Марта в шко</w:t>
            </w:r>
            <w:r w:rsidR="002E53F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ле: конкурсная программа «А ну ка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, девчонки!», выставка  рисунков, акция по поздравлению мам, бабушек, девочек.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A71A8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 xml:space="preserve"> 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 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космонавтики: выставка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Итоговая выставка детского т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val="en-US" w:eastAsia="ko-KR" w:bidi="ar-SA"/>
              </w:rPr>
              <w:t>ворчества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 руководители кружков,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CA71A8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</w:pPr>
            <w:r w:rsidRPr="00CA71A8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Конкурс</w:t>
            </w:r>
            <w:r w:rsidR="00CA71A8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</w:t>
            </w:r>
            <w:r w:rsidRPr="00CA71A8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 «Безопасное колесо»</w:t>
            </w:r>
            <w:r w:rsidR="00CA71A8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школьный, муниципальный, республиканский этап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A71A8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>
              <w:rPr>
                <w:rFonts w:ascii="Times New Roman" w:eastAsia="№Е" w:hAnsi="Times New Roman" w:cs="Times New Roman"/>
                <w:lang w:bidi="ar-SA"/>
              </w:rPr>
              <w:t xml:space="preserve">Февраль, март, </w:t>
            </w:r>
            <w:r w:rsidR="006C0A33"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CA71A8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Руководитель отряда ЮИД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Мероприятия месячника ЗОЖ «Здоровое поколение».</w:t>
            </w:r>
            <w:r w:rsidR="00547CD5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 Весенний кросс.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Акция "Школа против</w:t>
            </w:r>
            <w:r w:rsidR="002E53F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курения".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CA71A8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Заместитель директора по ВР, </w:t>
            </w:r>
            <w:r w:rsidR="00CA71A8">
              <w:rPr>
                <w:rFonts w:ascii="Times New Roman" w:eastAsia="Batang" w:hAnsi="Times New Roman" w:cs="Times New Roman"/>
                <w:lang w:bidi="ar-SA"/>
              </w:rPr>
              <w:t xml:space="preserve"> 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руководители, учителя физкультуры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День Победы: акции «Бессмертный полк», «С праздником, ветеран!», Вахта памяти у памятника «Павши</w:t>
            </w:r>
            <w:r w:rsidR="00547CD5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м в годы войны»,  конце</w:t>
            </w:r>
            <w:proofErr w:type="gramStart"/>
            <w:r w:rsidR="00547CD5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рт в ДК</w:t>
            </w:r>
            <w:proofErr w:type="gram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  <w:r w:rsidR="00547CD5">
              <w:rPr>
                <w:rFonts w:ascii="Times New Roman" w:eastAsia="Batang" w:hAnsi="Times New Roman" w:cs="Times New Roman"/>
                <w:lang w:bidi="ar-SA"/>
              </w:rPr>
              <w:t xml:space="preserve">, классные руководители, 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Торжеств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енная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линейка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Последний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звонок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  <w:r w:rsidR="00547CD5">
              <w:rPr>
                <w:rFonts w:ascii="Times New Roman" w:eastAsia="Batang" w:hAnsi="Times New Roman" w:cs="Times New Roman"/>
                <w:lang w:bidi="ar-SA"/>
              </w:rPr>
              <w:t>,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  <w:r w:rsidR="00547CD5">
              <w:rPr>
                <w:rFonts w:ascii="Times New Roman" w:eastAsia="Batang" w:hAnsi="Times New Roman" w:cs="Times New Roman"/>
                <w:lang w:bidi="ar-SA"/>
              </w:rPr>
              <w:t>, классные руководители</w:t>
            </w: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547CD5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lang w:bidi="ar-SA"/>
              </w:rPr>
            </w:pPr>
          </w:p>
          <w:p w:rsidR="000819A1" w:rsidRDefault="000819A1" w:rsidP="000819A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Занятия внеурочной деятельности </w:t>
            </w:r>
          </w:p>
          <w:p w:rsidR="000819A1" w:rsidRPr="000819A1" w:rsidRDefault="000819A1" w:rsidP="000819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lang w:bidi="ar-SA"/>
              </w:rPr>
            </w:pPr>
            <w:r w:rsidRPr="000819A1">
              <w:rPr>
                <w:rFonts w:ascii="Times New Roman" w:hAnsi="Times New Roman" w:cs="Times New Roman"/>
              </w:rPr>
              <w:t>Оп</w:t>
            </w:r>
            <w:r>
              <w:rPr>
                <w:rFonts w:ascii="Times New Roman" w:hAnsi="Times New Roman" w:cs="Times New Roman"/>
              </w:rPr>
              <w:t>ределены учебным планом школы</w:t>
            </w:r>
            <w:r w:rsidRPr="000819A1">
              <w:rPr>
                <w:rFonts w:ascii="Times New Roman" w:hAnsi="Times New Roman" w:cs="Times New Roman"/>
              </w:rPr>
              <w:t xml:space="preserve">, имеется утвержденное расписание проведения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Самоуправление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  <w:r w:rsidR="007040BA">
              <w:rPr>
                <w:rFonts w:ascii="Times New Roman" w:eastAsia="Batang" w:hAnsi="Times New Roman" w:cs="Times New Roman"/>
                <w:lang w:bidi="ar-SA"/>
              </w:rPr>
              <w:t>,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Профориентация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t>п</w:t>
            </w: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рофориентационная</w:t>
            </w:r>
            <w:proofErr w:type="spellEnd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 игра</w:t>
            </w:r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t>, просмотр презентаций, диагностика.</w:t>
            </w:r>
          </w:p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7040BA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Заместитель директора по ВР, </w:t>
            </w:r>
            <w:r w:rsidR="007040BA">
              <w:rPr>
                <w:rFonts w:ascii="Times New Roman" w:eastAsia="Batang" w:hAnsi="Times New Roman" w:cs="Times New Roman"/>
                <w:lang w:bidi="ar-SA"/>
              </w:rPr>
              <w:t xml:space="preserve"> 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Школьные медиа</w:t>
            </w:r>
            <w:r w:rsidRPr="006C0A33">
              <w:rPr>
                <w:rFonts w:ascii="Times New Roman" w:eastAsia="№Е" w:hAnsi="Times New Roman" w:cs="Times New Roman"/>
                <w:b/>
                <w:i/>
                <w:lang w:bidi="ar-SA"/>
              </w:rPr>
              <w:t xml:space="preserve">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Размещение созданных детьми расск</w:t>
            </w:r>
            <w:r w:rsidR="00547CD5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азов, стихов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на с</w:t>
            </w:r>
            <w:r w:rsidR="00547CD5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траницах групп</w:t>
            </w:r>
            <w:r w:rsidR="007040BA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«Вести в каждый дом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Видео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-,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фотосъемка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классных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мероприятий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Детские общественные объединения</w:t>
            </w:r>
            <w:r w:rsidRPr="006C0A33">
              <w:rPr>
                <w:rFonts w:ascii="Times New Roman" w:eastAsia="№Е" w:hAnsi="Times New Roman" w:cs="Times New Roman"/>
                <w:b/>
                <w:i/>
                <w:lang w:bidi="ar-SA"/>
              </w:rPr>
              <w:t xml:space="preserve">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Трудовая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акция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Школьный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двор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7040BA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7040B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Благотворительная акция «Детский орден милосердия»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Default="007040BA">
            <w:r w:rsidRPr="00ED7358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7040B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Default="007040BA">
            <w:r w:rsidRPr="00ED7358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7040B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Экологическая акция «Бумажный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lastRenderedPageBreak/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Default="007040BA">
            <w:r w:rsidRPr="00ED7358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7040B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 </w:t>
            </w:r>
            <w:proofErr w:type="gramStart"/>
            <w:r w:rsidR="00547CD5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«Чистое село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- чистая планета», «Памяти павших»,  «О</w:t>
            </w:r>
            <w:r w:rsidR="00547CD5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т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сердца к сердцу», «Посади де</w:t>
            </w:r>
            <w:r w:rsidR="00547CD5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рево»,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«Помощь пожилому односельчанину на приусадебн</w:t>
            </w:r>
            <w:r w:rsidR="00547CD5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ом участке»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и др.)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BA" w:rsidRDefault="007040BA">
            <w:r w:rsidRPr="005B3105">
              <w:rPr>
                <w:rFonts w:ascii="Times New Roman" w:eastAsia="Batang" w:hAnsi="Times New Roman" w:cs="Times New Roman"/>
                <w:lang w:bidi="ar-SA"/>
              </w:rPr>
              <w:t>Вожатые, классные руководители</w:t>
            </w: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Экскурсии, походы</w:t>
            </w:r>
            <w:r w:rsidRPr="006C0A33">
              <w:rPr>
                <w:rFonts w:ascii="Times New Roman" w:eastAsia="№Е" w:hAnsi="Times New Roman" w:cs="Times New Roman"/>
                <w:b/>
                <w:i/>
                <w:lang w:bidi="ar-SA"/>
              </w:rPr>
              <w:t xml:space="preserve">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Посещение выездных представлений театров</w:t>
            </w:r>
            <w:r w:rsidR="007040BA">
              <w:rPr>
                <w:rFonts w:ascii="Times New Roman" w:eastAsia="№Е" w:hAnsi="Times New Roman" w:cs="Times New Roman"/>
                <w:lang w:bidi="ar-SA"/>
              </w:rPr>
              <w:t>, кинофильмов</w:t>
            </w: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Классные руководители 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Экскурсия в ш</w:t>
            </w:r>
            <w:r w:rsidR="007040B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кольный музей и районный музей</w:t>
            </w:r>
            <w:r w:rsidRPr="006C0A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7040B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По плану </w:t>
            </w:r>
            <w:proofErr w:type="spellStart"/>
            <w:r w:rsidRPr="006C0A33">
              <w:rPr>
                <w:rFonts w:ascii="Times New Roman" w:eastAsia="№Е" w:hAnsi="Times New Roman" w:cs="Times New Roman"/>
                <w:lang w:bidi="ar-SA"/>
              </w:rPr>
              <w:t>клас</w:t>
            </w:r>
            <w:proofErr w:type="gramStart"/>
            <w:r w:rsidRPr="006C0A33">
              <w:rPr>
                <w:rFonts w:ascii="Times New Roman" w:eastAsia="№Е" w:hAnsi="Times New Roman" w:cs="Times New Roman"/>
                <w:lang w:bidi="ar-SA"/>
              </w:rPr>
              <w:t>.р</w:t>
            </w:r>
            <w:proofErr w:type="gramEnd"/>
            <w:r w:rsidRPr="006C0A33">
              <w:rPr>
                <w:rFonts w:ascii="Times New Roman" w:eastAsia="№Е" w:hAnsi="Times New Roman" w:cs="Times New Roman"/>
                <w:lang w:bidi="ar-SA"/>
              </w:rPr>
              <w:t>ук</w:t>
            </w:r>
            <w:proofErr w:type="spellEnd"/>
            <w:r w:rsidRPr="006C0A33">
              <w:rPr>
                <w:rFonts w:ascii="Times New Roman" w:eastAsia="№Е" w:hAnsi="Times New Roman" w:cs="Times New Roman"/>
                <w:lang w:bidi="ar-SA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Экскурсии в музеи, пожарную часть, предприятия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По плану </w:t>
            </w:r>
            <w:proofErr w:type="spellStart"/>
            <w:r w:rsidRPr="006C0A33">
              <w:rPr>
                <w:rFonts w:ascii="Times New Roman" w:eastAsia="№Е" w:hAnsi="Times New Roman" w:cs="Times New Roman"/>
                <w:lang w:bidi="ar-SA"/>
              </w:rPr>
              <w:t>клас</w:t>
            </w:r>
            <w:proofErr w:type="gramStart"/>
            <w:r w:rsidRPr="006C0A33">
              <w:rPr>
                <w:rFonts w:ascii="Times New Roman" w:eastAsia="№Е" w:hAnsi="Times New Roman" w:cs="Times New Roman"/>
                <w:lang w:bidi="ar-SA"/>
              </w:rPr>
              <w:t>.р</w:t>
            </w:r>
            <w:proofErr w:type="gramEnd"/>
            <w:r w:rsidRPr="006C0A33">
              <w:rPr>
                <w:rFonts w:ascii="Times New Roman" w:eastAsia="№Е" w:hAnsi="Times New Roman" w:cs="Times New Roman"/>
                <w:lang w:bidi="ar-SA"/>
              </w:rPr>
              <w:t>ук</w:t>
            </w:r>
            <w:proofErr w:type="spellEnd"/>
            <w:r w:rsidRPr="006C0A33">
              <w:rPr>
                <w:rFonts w:ascii="Times New Roman" w:eastAsia="№Е" w:hAnsi="Times New Roman" w:cs="Times New Roman"/>
                <w:lang w:bidi="ar-SA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 xml:space="preserve">Классное руководство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(согласно индивидуальным по </w:t>
            </w:r>
            <w:r w:rsidRPr="006C0A33">
              <w:rPr>
                <w:rFonts w:ascii="Times New Roman" w:eastAsia="№Е" w:hAnsi="Times New Roman" w:cs="Times New Roman"/>
                <w:lang w:bidi="ar-SA"/>
              </w:rPr>
              <w:t>планам работы</w:t>
            </w:r>
            <w:proofErr w:type="gramEnd"/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классных руководителей</w:t>
            </w: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)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Школьный урок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(согласно индивидуальным по </w:t>
            </w:r>
            <w:r w:rsidRPr="006C0A33">
              <w:rPr>
                <w:rFonts w:ascii="Times New Roman" w:eastAsia="№Е" w:hAnsi="Times New Roman" w:cs="Times New Roman"/>
                <w:lang w:bidi="ar-SA"/>
              </w:rPr>
              <w:t>планам работы учителей-предметников</w:t>
            </w: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)</w:t>
            </w:r>
            <w:proofErr w:type="gramEnd"/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</w:tbl>
    <w:p w:rsidR="006C0A33" w:rsidRPr="006C0A33" w:rsidRDefault="006C0A33" w:rsidP="006C0A33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kern w:val="2"/>
          <w:lang w:eastAsia="ko-KR" w:bidi="ar-SA"/>
        </w:rPr>
      </w:pPr>
    </w:p>
    <w:p w:rsidR="006C0A33" w:rsidRPr="006C0A33" w:rsidRDefault="006C0A33" w:rsidP="006C0A33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kern w:val="2"/>
          <w:lang w:eastAsia="ko-KR" w:bidi="ar-SA"/>
        </w:rPr>
      </w:pPr>
    </w:p>
    <w:tbl>
      <w:tblPr>
        <w:tblW w:w="1077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212"/>
        <w:gridCol w:w="2303"/>
        <w:gridCol w:w="3268"/>
      </w:tblGrid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BF" w:rsidRPr="006071BF" w:rsidRDefault="006071BF" w:rsidP="006071BF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</w:pPr>
            <w:r w:rsidRPr="006071BF"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  <w:t xml:space="preserve">План воспитательной работы школы </w:t>
            </w:r>
          </w:p>
          <w:p w:rsidR="006071BF" w:rsidRPr="006071BF" w:rsidRDefault="00831120" w:rsidP="006071BF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  <w:t>на 2021-2022</w:t>
            </w:r>
            <w:r w:rsidR="006071BF" w:rsidRPr="006071BF"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  <w:t xml:space="preserve"> учебный год</w:t>
            </w:r>
          </w:p>
          <w:p w:rsidR="006C0A33" w:rsidRPr="006071BF" w:rsidRDefault="006071BF" w:rsidP="006071BF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</w:pPr>
            <w:r>
              <w:rPr>
                <w:rFonts w:ascii="Times New Roman" w:eastAsia="№Е" w:hAnsi="Times New Roman" w:cs="Times New Roman"/>
                <w:b/>
                <w:bCs/>
                <w:i/>
                <w:caps/>
                <w:lang w:bidi="ar-SA"/>
              </w:rPr>
              <w:t>10-11 классы</w:t>
            </w:r>
          </w:p>
        </w:tc>
      </w:tr>
      <w:tr w:rsidR="006071BF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BF" w:rsidRPr="006071BF" w:rsidRDefault="006071BF" w:rsidP="006071BF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Ключевые общешкольные дела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Торжественная л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инейка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Первый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звонок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7040B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>
              <w:rPr>
                <w:rFonts w:ascii="Times New Roman" w:eastAsia="№Е" w:hAnsi="Times New Roman" w:cs="Times New Roman"/>
                <w:lang w:bidi="ar-SA"/>
              </w:rPr>
              <w:t>02</w:t>
            </w:r>
            <w:r w:rsidR="006C0A33" w:rsidRPr="006C0A33">
              <w:rPr>
                <w:rFonts w:ascii="Times New Roman" w:eastAsia="№Е" w:hAnsi="Times New Roman" w:cs="Times New Roman"/>
                <w:lang w:bidi="ar-SA"/>
              </w:rPr>
              <w:t>.09.20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7040BA">
            <w:pPr>
              <w:ind w:right="-1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месячников безопасности  и гражданской защиты детей (</w:t>
            </w:r>
            <w:r w:rsidRPr="006C0A3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по профилактике ДДТТ, пожарной безопасности, экстремизма, терроризма,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7040BA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 классные руководители, руководитель ДЮП,</w:t>
            </w:r>
            <w:proofErr w:type="gramStart"/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,</w:t>
            </w:r>
            <w:proofErr w:type="gramEnd"/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учитель ОБЖ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Учитель физкультуры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Презентация волонтерского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движения школы «Не будь равнодушным»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Руководитель волонтерского 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lastRenderedPageBreak/>
              <w:t>движения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7040BA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</w:t>
            </w:r>
            <w:r w:rsidR="007040BA">
              <w:rPr>
                <w:rFonts w:ascii="Times New Roman" w:eastAsia="Batang" w:hAnsi="Times New Roman" w:cs="Times New Roman"/>
                <w:lang w:bidi="ar-SA"/>
              </w:rPr>
              <w:t>а по ВР,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color w:val="auto"/>
                <w:lang w:bidi="ar-SA"/>
              </w:rPr>
              <w:t xml:space="preserve"> </w:t>
            </w:r>
            <w:r w:rsidR="007040BA">
              <w:rPr>
                <w:rFonts w:ascii="Times New Roman" w:eastAsia="Batang" w:hAnsi="Times New Roman" w:cs="Times New Roman"/>
                <w:color w:val="auto"/>
                <w:lang w:bidi="ar-SA"/>
              </w:rPr>
              <w:t>Классные руководители, вожатые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Президентские состязания по ОФП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Учителя физкультуры 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071BF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«Золотая осень»:</w:t>
            </w:r>
            <w:r w:rsidR="006C0A33"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Вечер отдыха «Осенняя дискотека или Ура! Каникулы!»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7040BA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Вожатые,</w:t>
            </w:r>
            <w:r w:rsidR="006C0A33" w:rsidRPr="006C0A33">
              <w:rPr>
                <w:rFonts w:ascii="Times New Roman" w:eastAsia="Batang" w:hAnsi="Times New Roman" w:cs="Times New Roman"/>
                <w:lang w:bidi="ar-SA"/>
              </w:rPr>
              <w:t xml:space="preserve"> 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месячника взаимодействия семьи и школы:</w:t>
            </w:r>
            <w:r w:rsidRPr="006C0A33">
              <w:rPr>
                <w:rFonts w:ascii="Times New Roman" w:eastAsia="Arial Unicode MS" w:hAnsi="Times New Roman" w:cs="Times New Roman"/>
                <w:color w:val="auto"/>
                <w:kern w:val="2"/>
                <w:lang w:eastAsia="ko-KR" w:bidi="ar-SA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DB2D1A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Учителя истории, вожатые,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Предметная неделя математики, физики, химии и биолог</w:t>
            </w:r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и</w:t>
            </w:r>
            <w:proofErr w:type="gramStart"/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и</w:t>
            </w:r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(</w:t>
            </w:r>
            <w:proofErr w:type="gramEnd"/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по отдельному плану)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МО учителей-предметников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Предметная неделя, географии, истори</w:t>
            </w:r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и, обществознания (по отдельному плану)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МО учителей-предметников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DB2D1A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Вожатые,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МО учителей-предметников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Час памяти «Бл</w:t>
            </w:r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окада Ленинграда»: внеклассное мероприятие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DB2D1A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Учителя истории, 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Лыжные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соревнования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январь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Учитель физкультуры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Мероприятия месячника гражданского и патриотич</w:t>
            </w:r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еского воспитани</w:t>
            </w:r>
            <w:proofErr w:type="gramStart"/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я(</w:t>
            </w:r>
            <w:proofErr w:type="gramEnd"/>
            <w:r w:rsidR="006071BF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по отдельному плану)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  классные руководители, учителя физкультуры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Мероприятия месячника ЗОЖ «Здоровое поколение».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Весенний День здоровья Акция "Школа проти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в курения".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</w:t>
            </w:r>
            <w:r w:rsidR="00DB2D1A">
              <w:rPr>
                <w:rFonts w:ascii="Times New Roman" w:eastAsia="Batang" w:hAnsi="Times New Roman" w:cs="Times New Roman"/>
                <w:lang w:bidi="ar-SA"/>
              </w:rPr>
              <w:t xml:space="preserve"> 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руководители, учителя физкультуры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День Победы: акции «Бессмертный полк», «С праздником, ветеран!», Вахта памяти у памятника «Павши</w:t>
            </w:r>
            <w:r w:rsidR="0023489B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м в годы войны»,  конце</w:t>
            </w:r>
            <w:proofErr w:type="gramStart"/>
            <w:r w:rsidR="0023489B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>рт в ДК</w:t>
            </w:r>
            <w:proofErr w:type="gram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Торжеств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енная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линейка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Последний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звонок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6C0A33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Выпускной вечер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ind w:firstLine="85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июнь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6C0A33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0819A1" w:rsidRDefault="000819A1" w:rsidP="000819A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Занятия внеурочной деятельности </w:t>
            </w:r>
          </w:p>
          <w:p w:rsidR="006C0A33" w:rsidRPr="000819A1" w:rsidRDefault="000819A1" w:rsidP="000819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lang w:bidi="ar-SA"/>
              </w:rPr>
            </w:pPr>
            <w:r w:rsidRPr="000819A1">
              <w:rPr>
                <w:rFonts w:ascii="Times New Roman" w:hAnsi="Times New Roman" w:cs="Times New Roman"/>
              </w:rPr>
              <w:t>Оп</w:t>
            </w:r>
            <w:r>
              <w:rPr>
                <w:rFonts w:ascii="Times New Roman" w:hAnsi="Times New Roman" w:cs="Times New Roman"/>
              </w:rPr>
              <w:t>ределены учебным планом школы</w:t>
            </w:r>
            <w:r w:rsidRPr="000819A1">
              <w:rPr>
                <w:rFonts w:ascii="Times New Roman" w:hAnsi="Times New Roman" w:cs="Times New Roman"/>
              </w:rPr>
              <w:t xml:space="preserve">, имеется утвержденное расписание проведения </w:t>
            </w:r>
          </w:p>
          <w:p w:rsidR="006C0A33" w:rsidRPr="006C0A33" w:rsidRDefault="006C0A33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</w:tc>
      </w:tr>
      <w:tr w:rsidR="00DB2D1A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Самоуправление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Общешкольное выборное собрание учащихся: выдвижение кандидатур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от классов </w:t>
            </w:r>
            <w:proofErr w:type="gramStart"/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в</w:t>
            </w:r>
            <w:proofErr w:type="gramEnd"/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</w:t>
            </w:r>
            <w:proofErr w:type="gramStart"/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Дума</w:t>
            </w:r>
            <w:proofErr w:type="gram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Конкурс «Лучший ученический класс»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Рейд  СОШ по проверке классных уголков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val="en-US" w:eastAsia="ko-KR"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color w:val="auto"/>
                <w:lang w:bidi="ar-SA"/>
              </w:rPr>
              <w:t>Заместитель директора по ВР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Рейд СОШ по проверке сохранности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val="en-US" w:eastAsia="ko-KR"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Batang" w:hAnsi="Times New Roman" w:cs="Times New Roman"/>
                <w:color w:val="auto"/>
                <w:lang w:bidi="ar-SA"/>
              </w:rPr>
              <w:t>Библиотекарь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Рейд СОШ по проверке внешнего вида уч-ся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val="en-US" w:eastAsia="ko-KR"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color w:val="auto"/>
                <w:lang w:bidi="ar-SA"/>
              </w:rPr>
              <w:t>Заместитель директора по ВР</w:t>
            </w:r>
            <w:r>
              <w:rPr>
                <w:rFonts w:ascii="Times New Roman" w:eastAsia="Batang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Batang" w:hAnsi="Times New Roman" w:cs="Times New Roman"/>
                <w:color w:val="auto"/>
                <w:lang w:bidi="ar-SA"/>
              </w:rPr>
              <w:t>соц</w:t>
            </w:r>
            <w:proofErr w:type="spellEnd"/>
            <w:proofErr w:type="gramEnd"/>
            <w:r>
              <w:rPr>
                <w:rFonts w:ascii="Times New Roman" w:eastAsia="Batang" w:hAnsi="Times New Roman" w:cs="Times New Roman"/>
                <w:color w:val="auto"/>
                <w:lang w:bidi="ar-SA"/>
              </w:rPr>
              <w:t xml:space="preserve"> педагог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val="en-US" w:eastAsia="ko-KR"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val="en-US" w:eastAsia="ko-KR"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lang w:val="en-US" w:eastAsia="ko-KR"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</w:p>
        </w:tc>
      </w:tr>
      <w:tr w:rsidR="00DB2D1A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DB2D1A" w:rsidRPr="0023489B" w:rsidRDefault="00DB2D1A" w:rsidP="0023489B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Профориентация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t xml:space="preserve">Мероприятия месячника профориентации в школе «Мир </w:t>
            </w:r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lastRenderedPageBreak/>
              <w:t>профессий»</w:t>
            </w: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t>.</w:t>
            </w:r>
            <w:proofErr w:type="gramEnd"/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t xml:space="preserve"> </w:t>
            </w:r>
            <w:proofErr w:type="spellStart"/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t>п</w:t>
            </w:r>
            <w:proofErr w:type="gramEnd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рофориентационная</w:t>
            </w:r>
            <w:proofErr w:type="spellEnd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 игра</w:t>
            </w:r>
            <w:r w:rsidRPr="006C0A33">
              <w:rPr>
                <w:rFonts w:ascii="Times New Roman" w:eastAsia="№Е" w:hAnsi="Times New Roman" w:cs="Times New Roman"/>
                <w:color w:val="auto"/>
                <w:szCs w:val="20"/>
                <w:lang w:bidi="ar-SA"/>
              </w:rPr>
              <w:t>, просмотр презентаций, диагностика.</w:t>
            </w:r>
          </w:p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ВР,</w:t>
            </w:r>
            <w:r>
              <w:rPr>
                <w:rFonts w:ascii="Times New Roman" w:eastAsia="Batang" w:hAnsi="Times New Roman" w:cs="Times New Roman"/>
                <w:lang w:bidi="ar-SA"/>
              </w:rPr>
              <w:t xml:space="preserve"> ответственная за </w:t>
            </w:r>
            <w:r>
              <w:rPr>
                <w:rFonts w:ascii="Times New Roman" w:eastAsia="Batang" w:hAnsi="Times New Roman" w:cs="Times New Roman"/>
                <w:lang w:bidi="ar-SA"/>
              </w:rPr>
              <w:lastRenderedPageBreak/>
              <w:t>профориентацию,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 xml:space="preserve"> классные руководители</w:t>
            </w:r>
          </w:p>
        </w:tc>
      </w:tr>
      <w:tr w:rsidR="00DB2D1A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lastRenderedPageBreak/>
              <w:t>Школьные медиа</w:t>
            </w:r>
            <w:r w:rsidRPr="006C0A33">
              <w:rPr>
                <w:rFonts w:ascii="Times New Roman" w:eastAsia="№Е" w:hAnsi="Times New Roman" w:cs="Times New Roman"/>
                <w:b/>
                <w:i/>
                <w:lang w:bidi="ar-SA"/>
              </w:rPr>
              <w:t xml:space="preserve"> 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Публикации собственных расск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азов, стихов, сказок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на с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траницах групп</w:t>
            </w:r>
            <w:r w:rsidR="00B72F00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«Вести в каждый дом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Видео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-,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фотосъемка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классных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мероприятий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kern w:val="2"/>
                <w:lang w:val="en-US" w:eastAsia="ko-KR" w:bidi="ar-SA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DB2D1A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Детские общественные объединения</w:t>
            </w:r>
            <w:r w:rsidRPr="006C0A33">
              <w:rPr>
                <w:rFonts w:ascii="Times New Roman" w:eastAsia="№Е" w:hAnsi="Times New Roman" w:cs="Times New Roman"/>
                <w:b/>
                <w:i/>
                <w:lang w:bidi="ar-SA"/>
              </w:rPr>
              <w:t xml:space="preserve"> 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Трудовая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акция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«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Школьный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двор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B72F00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B72F00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Шефская помощь престарелым людям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Default="00B72F00">
            <w:r w:rsidRPr="007E5E79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B72F00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</w:pP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Благотворительная</w:t>
            </w:r>
            <w:proofErr w:type="spell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 xml:space="preserve"> </w:t>
            </w:r>
            <w:proofErr w:type="spell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val="en-US" w:eastAsia="ko-KR" w:bidi="ar-SA"/>
              </w:rPr>
              <w:t>ярмарка-продажа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Default="00B72F00">
            <w:r w:rsidRPr="007E5E79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B72F00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Экологическая акция «Бумажный бум»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Default="00B72F00">
            <w:r w:rsidRPr="007E5E79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B72F00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 </w:t>
            </w:r>
            <w:proofErr w:type="gramStart"/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«Чистое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село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- чистая планета», «Памяти павших»,  «О сердца к сердцу», «Посади де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рево»,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 xml:space="preserve"> «Помощь пожилому односельчанину на приусадебном уча</w:t>
            </w:r>
            <w:r w:rsidR="0023489B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стке»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bidi="ar-SA"/>
              </w:rPr>
              <w:t>)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Pr="006C0A33" w:rsidRDefault="00B72F00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F00" w:rsidRDefault="00B72F00">
            <w:r w:rsidRPr="007E5E79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DB2D1A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Работа с родителями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both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Ориентировочное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 xml:space="preserve">время 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Ответственные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«Бумажный бум», «Подари ребенку день», </w:t>
            </w:r>
            <w:r w:rsidRPr="006C0A33">
              <w:rPr>
                <w:rFonts w:ascii="Times New Roman" w:eastAsia="Times New Roman" w:hAnsi="Times New Roman" w:cs="Times New Roman"/>
                <w:color w:val="1C1C1C"/>
                <w:kern w:val="2"/>
                <w:lang w:eastAsia="ko-KR" w:bidi="ar-SA"/>
              </w:rPr>
              <w:t xml:space="preserve"> «Бессмертный полк»,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</w:t>
            </w:r>
            <w:r w:rsidRPr="006C0A33">
              <w:rPr>
                <w:rFonts w:ascii="Times New Roman" w:eastAsia="Arial Unicode MS" w:hAnsi="Times New Roman" w:cs="Times New Roman"/>
                <w:color w:val="auto"/>
                <w:kern w:val="2"/>
                <w:lang w:eastAsia="ko-KR" w:bidi="ar-SA"/>
              </w:rPr>
              <w:t>новогодний вечер, «Мама, папа, я – отличная семья!»,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«Детский орден милосердия», выпускной вечер и др.</w:t>
            </w:r>
            <w:proofErr w:type="gram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Заместитель директора по ВР</w:t>
            </w:r>
            <w:r w:rsidR="00B72F00">
              <w:rPr>
                <w:rFonts w:ascii="Times New Roman" w:eastAsia="Batang" w:hAnsi="Times New Roman" w:cs="Times New Roman"/>
                <w:lang w:bidi="ar-SA"/>
              </w:rPr>
              <w:t>, вожатые</w:t>
            </w:r>
            <w:r w:rsidRPr="006C0A33">
              <w:rPr>
                <w:rFonts w:ascii="Times New Roman" w:eastAsia="Batang" w:hAnsi="Times New Roman" w:cs="Times New Roman"/>
                <w:lang w:bidi="ar-SA"/>
              </w:rPr>
              <w:t>,  классные руководители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Директор школы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 w:rsidRPr="006C0A33">
              <w:rPr>
                <w:rFonts w:ascii="Times New Roman" w:eastAsia="Batang" w:hAnsi="Times New Roman" w:cs="Times New Roman"/>
                <w:lang w:bidi="ar-SA"/>
              </w:rPr>
              <w:t>Классные руководители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Информационное оповещение через </w:t>
            </w:r>
            <w:r w:rsidRPr="006C0A33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lastRenderedPageBreak/>
              <w:t>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lastRenderedPageBreak/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B72F00" w:rsidP="006C0A33">
            <w:pPr>
              <w:ind w:right="-1"/>
              <w:jc w:val="center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Учитель информатики</w:t>
            </w:r>
          </w:p>
        </w:tc>
      </w:tr>
      <w:tr w:rsidR="00DB2D1A" w:rsidRPr="006C0A33" w:rsidTr="006C0A3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  <w:lastRenderedPageBreak/>
              <w:t xml:space="preserve">Работа Совета профилактики </w:t>
            </w: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  <w:t>с</w:t>
            </w:r>
            <w:proofErr w:type="gramEnd"/>
            <w:r w:rsidRPr="006C0A33"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  <w:t xml:space="preserve"> </w:t>
            </w:r>
          </w:p>
          <w:p w:rsidR="00DB2D1A" w:rsidRPr="006C0A33" w:rsidRDefault="00DB2D1A" w:rsidP="006C0A33">
            <w:pPr>
              <w:ind w:right="-1"/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spacing w:val="-6"/>
                <w:lang w:bidi="ar-SA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widowControl/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</w:pPr>
            <w:r w:rsidRPr="006C0A33">
              <w:rPr>
                <w:rFonts w:ascii="Times New Roman" w:eastAsia="Times New Roman" w:hAnsi="Times New Roman" w:cs="Times New Roman"/>
                <w:kern w:val="2"/>
                <w:lang w:eastAsia="ko-KR" w:bidi="ar-SA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B72F00" w:rsidP="006C0A33">
            <w:pPr>
              <w:widowControl/>
              <w:jc w:val="both"/>
              <w:rPr>
                <w:rFonts w:ascii="Times New Roman" w:eastAsia="Batang" w:hAnsi="Times New Roman" w:cs="Times New Roman"/>
                <w:lang w:bidi="ar-SA"/>
              </w:rPr>
            </w:pPr>
            <w:r>
              <w:rPr>
                <w:rFonts w:ascii="Times New Roman" w:eastAsia="Batang" w:hAnsi="Times New Roman" w:cs="Times New Roman"/>
                <w:lang w:bidi="ar-SA"/>
              </w:rPr>
              <w:t>Социальный педагог</w:t>
            </w:r>
          </w:p>
        </w:tc>
      </w:tr>
      <w:tr w:rsidR="00DB2D1A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 xml:space="preserve">Классное руководство </w:t>
            </w: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(согласно индивидуальным по </w:t>
            </w:r>
            <w:r w:rsidRPr="006C0A33">
              <w:rPr>
                <w:rFonts w:ascii="Times New Roman" w:eastAsia="№Е" w:hAnsi="Times New Roman" w:cs="Times New Roman"/>
                <w:lang w:bidi="ar-SA"/>
              </w:rPr>
              <w:t>планам работы</w:t>
            </w:r>
            <w:proofErr w:type="gramEnd"/>
          </w:p>
          <w:p w:rsidR="00DB2D1A" w:rsidRPr="0023489B" w:rsidRDefault="00DB2D1A" w:rsidP="0023489B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lang w:bidi="ar-SA"/>
              </w:rPr>
              <w:t>классных руководителей</w:t>
            </w:r>
            <w:r w:rsidR="0023489B">
              <w:rPr>
                <w:rFonts w:ascii="Times New Roman" w:eastAsia="№Е" w:hAnsi="Times New Roman" w:cs="Times New Roman"/>
                <w:color w:val="auto"/>
                <w:lang w:bidi="ar-SA"/>
              </w:rPr>
              <w:t>)</w:t>
            </w:r>
          </w:p>
        </w:tc>
      </w:tr>
      <w:tr w:rsidR="00DB2D1A" w:rsidRPr="006C0A33" w:rsidTr="006C0A33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lang w:bidi="ar-SA"/>
              </w:rPr>
            </w:pPr>
          </w:p>
          <w:p w:rsidR="00DB2D1A" w:rsidRPr="006C0A33" w:rsidRDefault="00DB2D1A" w:rsidP="006C0A33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lang w:bidi="ar-SA"/>
              </w:rPr>
            </w:pPr>
            <w:r w:rsidRPr="006C0A33">
              <w:rPr>
                <w:rFonts w:ascii="Times New Roman" w:eastAsia="№Е" w:hAnsi="Times New Roman" w:cs="Times New Roman"/>
                <w:b/>
                <w:lang w:bidi="ar-SA"/>
              </w:rPr>
              <w:t>Школьный урок</w:t>
            </w:r>
          </w:p>
          <w:p w:rsidR="00DB2D1A" w:rsidRPr="0023489B" w:rsidRDefault="00DB2D1A" w:rsidP="0023489B">
            <w:pPr>
              <w:ind w:right="-1"/>
              <w:jc w:val="center"/>
              <w:rPr>
                <w:rFonts w:ascii="Times New Roman" w:eastAsia="№Е" w:hAnsi="Times New Roman" w:cs="Times New Roman"/>
                <w:color w:val="auto"/>
                <w:lang w:bidi="ar-SA"/>
              </w:rPr>
            </w:pPr>
            <w:proofErr w:type="gramStart"/>
            <w:r w:rsidRPr="006C0A33">
              <w:rPr>
                <w:rFonts w:ascii="Times New Roman" w:eastAsia="№Е" w:hAnsi="Times New Roman" w:cs="Times New Roman"/>
                <w:color w:val="auto"/>
                <w:lang w:bidi="ar-SA"/>
              </w:rPr>
              <w:t xml:space="preserve">(согласно индивидуальным по </w:t>
            </w:r>
            <w:r w:rsidRPr="006C0A33">
              <w:rPr>
                <w:rFonts w:ascii="Times New Roman" w:eastAsia="№Е" w:hAnsi="Times New Roman" w:cs="Times New Roman"/>
                <w:lang w:bidi="ar-SA"/>
              </w:rPr>
              <w:t>планам работы учителей-предметников</w:t>
            </w:r>
            <w:r w:rsidR="0023489B">
              <w:rPr>
                <w:rFonts w:ascii="Times New Roman" w:eastAsia="№Е" w:hAnsi="Times New Roman" w:cs="Times New Roman"/>
                <w:color w:val="auto"/>
                <w:lang w:bidi="ar-SA"/>
              </w:rPr>
              <w:t>)</w:t>
            </w:r>
            <w:proofErr w:type="gramEnd"/>
          </w:p>
        </w:tc>
      </w:tr>
    </w:tbl>
    <w:p w:rsidR="006C0A33" w:rsidRDefault="006C0A33" w:rsidP="009617C5">
      <w:pPr>
        <w:pStyle w:val="1"/>
        <w:shd w:val="clear" w:color="auto" w:fill="auto"/>
        <w:ind w:left="426" w:firstLine="0"/>
        <w:jc w:val="both"/>
        <w:rPr>
          <w:rFonts w:ascii="Times New Roman" w:hAnsi="Times New Roman" w:cs="Times New Roman"/>
        </w:rPr>
      </w:pPr>
    </w:p>
    <w:p w:rsidR="000731E6" w:rsidRPr="000731E6" w:rsidRDefault="000731E6" w:rsidP="000731E6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>ПРИОРИТЕТНЫЕ  НАПРАВЛЕНИЯ</w:t>
      </w:r>
    </w:p>
    <w:p w:rsidR="000731E6" w:rsidRPr="000731E6" w:rsidRDefault="000731E6" w:rsidP="000731E6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В </w:t>
      </w:r>
      <w:r w:rsidR="000819A1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ВОСПИТАТЕЛЬНОЙ  РАБОТЕ  НА 2021-2022</w:t>
      </w:r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УЧЕБНЫЙ ГОД</w:t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0731E6" w:rsidRPr="000731E6" w:rsidRDefault="000731E6" w:rsidP="000731E6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- гражданско-патриотическое воспитание </w:t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0731E6" w:rsidRPr="000731E6" w:rsidRDefault="000731E6" w:rsidP="000731E6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proofErr w:type="spellStart"/>
      <w:r w:rsidRPr="000731E6">
        <w:rPr>
          <w:rFonts w:ascii="Times New Roman" w:eastAsia="Times New Roman,Italic" w:hAnsi="Times New Roman" w:cs="Times New Roman"/>
          <w:bCs/>
          <w:iCs/>
          <w:color w:val="auto"/>
          <w:lang w:bidi="ar-SA"/>
        </w:rPr>
        <w:t>общеинтеллектуальное</w:t>
      </w:r>
      <w:proofErr w:type="spellEnd"/>
      <w:r w:rsidRPr="000731E6">
        <w:rPr>
          <w:rFonts w:ascii="Times New Roman" w:eastAsia="Times New Roman,Italic" w:hAnsi="Times New Roman" w:cs="Times New Roman"/>
          <w:bCs/>
          <w:iCs/>
          <w:color w:val="auto"/>
          <w:lang w:bidi="ar-SA"/>
        </w:rPr>
        <w:t xml:space="preserve"> воспитание </w:t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- экологическое воспитание </w:t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>- духовно-нравственное воспитание (нравственно-эстетическое)</w:t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- трудовое воспитание </w:t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>- спортивно-оздоровительное воспитание</w:t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>- профилактика правонарушений</w:t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- самоуправление в школе и классе </w:t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>- семейное воспитание</w:t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proofErr w:type="gramStart"/>
      <w:r w:rsidRPr="000731E6">
        <w:rPr>
          <w:rFonts w:ascii="Times New Roman" w:eastAsia="Times New Roman" w:hAnsi="Times New Roman" w:cs="Times New Roman"/>
          <w:color w:val="auto"/>
          <w:lang w:bidi="ar-SA"/>
        </w:rPr>
        <w:t>контроль за</w:t>
      </w:r>
      <w:proofErr w:type="gramEnd"/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 воспитательным процессом</w:t>
      </w:r>
    </w:p>
    <w:p w:rsidR="000731E6" w:rsidRPr="000731E6" w:rsidRDefault="000731E6" w:rsidP="000731E6">
      <w:pPr>
        <w:widowControl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>- работа с классными руководителями</w:t>
      </w:r>
    </w:p>
    <w:p w:rsidR="000731E6" w:rsidRPr="000731E6" w:rsidRDefault="000731E6" w:rsidP="000731E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8080"/>
      </w:tblGrid>
      <w:tr w:rsidR="000731E6" w:rsidRPr="000731E6" w:rsidTr="000731E6">
        <w:trPr>
          <w:trHeight w:val="883"/>
        </w:trPr>
        <w:tc>
          <w:tcPr>
            <w:tcW w:w="2660" w:type="dxa"/>
            <w:gridSpan w:val="2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,Italic" w:hAnsi="Times New Roman" w:cs="Times New Roman"/>
                <w:b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/>
                <w:bCs/>
                <w:iCs/>
                <w:color w:val="auto"/>
                <w:lang w:bidi="ar-SA"/>
              </w:rPr>
              <w:t>НАПРАВЛЕНИЕ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,Italic" w:hAnsi="Times New Roman" w:cs="Times New Roman"/>
                <w:b/>
                <w:bCs/>
                <w:iCs/>
                <w:color w:val="auto"/>
                <w:lang w:bidi="ar-SA"/>
              </w:rPr>
            </w:pP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,Italic" w:hAnsi="Times New Roman" w:cs="Times New Roman"/>
                <w:b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/>
                <w:bCs/>
                <w:iCs/>
                <w:color w:val="auto"/>
                <w:lang w:bidi="ar-SA"/>
              </w:rPr>
              <w:t>ЗАДАЧИ РАБОТЫ ПО ДАННОМУ НАПРАВЛЕНИЮ</w:t>
            </w:r>
          </w:p>
        </w:tc>
      </w:tr>
      <w:tr w:rsidR="000731E6" w:rsidRPr="000731E6" w:rsidTr="000731E6">
        <w:trPr>
          <w:cantSplit/>
          <w:trHeight w:val="1478"/>
        </w:trPr>
        <w:tc>
          <w:tcPr>
            <w:tcW w:w="1101" w:type="dxa"/>
            <w:vMerge w:val="restart"/>
            <w:shd w:val="clear" w:color="auto" w:fill="auto"/>
            <w:textDirection w:val="btLr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proofErr w:type="spell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Обшекультурное</w:t>
            </w:r>
            <w:proofErr w:type="spell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воспитание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Гражданско-патриотическое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воспитание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1. Формировать у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обучающихся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такие качества, как долг,</w:t>
            </w: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ответственность, честь, достоинство, личность.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2. Воспитывать любовь и уважение к традициям Отечества, школы, семьи.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3. Воспитание уважения к правам, свободам и обязанностям человека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1101" w:type="dxa"/>
            <w:vMerge/>
            <w:shd w:val="clear" w:color="auto" w:fill="auto"/>
            <w:textDirection w:val="btLr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Экологическое воспитание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1. Формирование ценностного отношения к природе,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к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окружающей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среде, бережного отношения к процессу освоения природных ресурсов региона, страны, планеты.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2. Изучение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обучающимися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природы и истории родного края, содействие в проведении исследовательской работы учащихся.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3. Проведение природоохранных акций.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1101" w:type="dxa"/>
            <w:vMerge w:val="restart"/>
            <w:shd w:val="clear" w:color="auto" w:fill="auto"/>
            <w:textDirection w:val="btLr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Социальное воспитание</w:t>
            </w:r>
          </w:p>
        </w:tc>
        <w:tc>
          <w:tcPr>
            <w:tcW w:w="1559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Трудовое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воспитание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1. Формирование у обучающихся представлений об уважении к человеку труда, о ценности труда и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творчества для личности, общества и государства.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2. Формирование компетенции,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1101" w:type="dxa"/>
            <w:vMerge/>
            <w:shd w:val="clear" w:color="auto" w:fill="auto"/>
            <w:textDirection w:val="btLr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Семейное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воспитание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1. Содействие сплочению родительского коллектива, его вовлечение в жизнедеятельность школы.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2. Работа с родительским активом школы с целью вовлечения родительской общественности в решении школьных проблем.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3. Формирование у обучающихся ценностных представлений об институте семьи, о семейных ценностях, традициях, культуре семейной жизни.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1101" w:type="dxa"/>
            <w:vMerge/>
            <w:shd w:val="clear" w:color="auto" w:fill="auto"/>
            <w:textDirection w:val="btLr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Самоуправление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в</w:t>
            </w:r>
            <w:proofErr w:type="gramEnd"/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школе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.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в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классе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1. Развивать у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обучающихся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качества: активность, ответственность, самостоятельность, инициативность.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2. Развивать самоуправление в школе и в классе.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3. Организовать учебу актива ученического самоуправления.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1101" w:type="dxa"/>
            <w:vMerge/>
            <w:shd w:val="clear" w:color="auto" w:fill="auto"/>
            <w:textDirection w:val="btLr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Спортивн</w:t>
            </w:r>
            <w:proofErr w:type="gram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о-</w:t>
            </w:r>
            <w:proofErr w:type="gram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оздоровительное воспитание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1. Формировать у обучающихся культуры здорового образа жизни, ценностных представлений о физическом здоровье, о ценности духовного и нравственного здоровья.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2. Формирование у обучающихся навыков сохранения собственного здоровья, овладение </w:t>
            </w:r>
            <w:proofErr w:type="spell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здоровьесберегающими</w:t>
            </w:r>
            <w:proofErr w:type="spell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технологиями в процессе обучения во внеурочное время.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3. Формирование представлений о ценности занятий физической культурой и спортом, понимание влияния этой деятельности на развитие личности человека, на процесс обучения и взрослой жизни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1101" w:type="dxa"/>
            <w:shd w:val="clear" w:color="auto" w:fill="auto"/>
            <w:textDirection w:val="btLr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</w:p>
        </w:tc>
        <w:tc>
          <w:tcPr>
            <w:tcW w:w="1559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Духовно-нравственное воспитание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1.Формировать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2.Формирование у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обучающихся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уважительного отношения к традициям, культуре и языку своего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народа и других народов России.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3.Создание условий для развития у учащихся творческих способностей</w:t>
            </w:r>
          </w:p>
        </w:tc>
      </w:tr>
      <w:tr w:rsidR="000731E6" w:rsidRPr="000731E6" w:rsidTr="000731E6">
        <w:trPr>
          <w:cantSplit/>
          <w:trHeight w:val="912"/>
        </w:trPr>
        <w:tc>
          <w:tcPr>
            <w:tcW w:w="2660" w:type="dxa"/>
            <w:gridSpan w:val="2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proofErr w:type="spell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Общеинтеллектуальное</w:t>
            </w:r>
            <w:proofErr w:type="spellEnd"/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воспитание (проектная деятельность)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1. Стимулировать интерес у учащихся к исследовательской деятельности, научной работе.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2. Научить учащихся использовать проектный метод в социально значимой деятельности.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2660" w:type="dxa"/>
            <w:gridSpan w:val="2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Профилактика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правонарушений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среди</w:t>
            </w:r>
            <w:proofErr w:type="gramEnd"/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несовершеннолетних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- профилактика ПАВ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-профилактика суицида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-профилактика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экстремизма и терроризма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-профилактика ДДТТ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1. Предупреждение и пресечение фактов вовлечения несовершеннолетних в совершение антиобщественных действий, недопущение фактов конфликтов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среди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 обучающихся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2. Создание условий для успешной социальной адаптации несовершеннолетних;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3. Организация социального патронажа детей и (или) их семей, рассматриваемых на заседании Совета профилактики школы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2660" w:type="dxa"/>
            <w:gridSpan w:val="2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Работа с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классными</w:t>
            </w:r>
            <w:proofErr w:type="gramEnd"/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руководителями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1. Изучение и обобщение опыта работы классных руководителей; 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2. Оказание методической помощи классным руководителям в работе с классом. 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3. Развитие профессиональной компетентности классных руководителей.</w:t>
            </w:r>
          </w:p>
        </w:tc>
      </w:tr>
      <w:tr w:rsidR="000731E6" w:rsidRPr="000731E6" w:rsidTr="000731E6">
        <w:trPr>
          <w:cantSplit/>
          <w:trHeight w:val="1134"/>
        </w:trPr>
        <w:tc>
          <w:tcPr>
            <w:tcW w:w="2660" w:type="dxa"/>
            <w:gridSpan w:val="2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Контроль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за</w:t>
            </w:r>
            <w:proofErr w:type="gramEnd"/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воспитательным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процессом</w:t>
            </w:r>
          </w:p>
        </w:tc>
        <w:tc>
          <w:tcPr>
            <w:tcW w:w="808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1. Соблюдать подотчетность всех частей воспитательного процесса.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2. Выявлять недостатки в воспитательной работе и работать над их устранением.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 xml:space="preserve">3. Контроль за реализацией программы воспитания и социализации </w:t>
            </w:r>
            <w:proofErr w:type="gramStart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обучающихся</w:t>
            </w:r>
            <w:proofErr w:type="gramEnd"/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.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4. Контроль достижения планируемых результатов программы воспитания и социализации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,Italic" w:hAnsi="Times New Roman" w:cs="Times New Roman"/>
                <w:bCs/>
                <w:iCs/>
                <w:color w:val="auto"/>
                <w:highlight w:val="green"/>
                <w:lang w:bidi="ar-SA"/>
              </w:rPr>
            </w:pPr>
            <w:r w:rsidRPr="000731E6">
              <w:rPr>
                <w:rFonts w:ascii="Times New Roman" w:eastAsia="Times New Roman,Italic" w:hAnsi="Times New Roman" w:cs="Times New Roman"/>
                <w:bCs/>
                <w:iCs/>
                <w:color w:val="auto"/>
                <w:lang w:bidi="ar-SA"/>
              </w:rPr>
              <w:t>обучающихся.</w:t>
            </w:r>
          </w:p>
        </w:tc>
      </w:tr>
    </w:tbl>
    <w:p w:rsidR="000731E6" w:rsidRPr="000731E6" w:rsidRDefault="000731E6" w:rsidP="000731E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731E6" w:rsidRPr="000731E6" w:rsidRDefault="000731E6" w:rsidP="000731E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Содержание и формы воспитательной работы:</w:t>
      </w:r>
    </w:p>
    <w:p w:rsidR="000731E6" w:rsidRPr="000731E6" w:rsidRDefault="000731E6" w:rsidP="000731E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0731E6" w:rsidRPr="000731E6" w:rsidRDefault="000731E6" w:rsidP="000731E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Вся внеурочная деятельность учащихся и педагогов лицея организована таким образом, что </w:t>
      </w:r>
      <w:r w:rsidRPr="000731E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коллективные творческие дела </w:t>
      </w:r>
      <w:r w:rsidRPr="000731E6">
        <w:rPr>
          <w:rFonts w:ascii="Times New Roman" w:eastAsia="Times New Roman" w:hAnsi="Times New Roman" w:cs="Times New Roman"/>
          <w:color w:val="auto"/>
          <w:lang w:bidi="ar-SA"/>
        </w:rPr>
        <w:t>объединены в воспитательные модули. В центре такого модуля яркое общее ключевое дело. Это позволяет создать в лицее периоды творческой активности, задать четкий ритм жизни школьного коллектива, избежать стихийности, оказать действенную помощь классному руководителю. Избежать стихийности позволит циклограмма школьных дел на месяц:</w:t>
      </w:r>
    </w:p>
    <w:p w:rsidR="000731E6" w:rsidRPr="000731E6" w:rsidRDefault="000731E6" w:rsidP="000731E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СЕНТЯБРЬ - Девиз месяца:</w:t>
      </w:r>
      <w:r w:rsidRPr="000731E6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Месячник гражданской защиты населения от ЧС  и профилактики      </w:t>
      </w: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                                детского дорожно-транспортного                    травматизма</w:t>
      </w:r>
    </w:p>
    <w:p w:rsidR="000731E6" w:rsidRPr="000731E6" w:rsidRDefault="000731E6" w:rsidP="000731E6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>ОКТЯБРЬ - Девиз месяца</w:t>
      </w:r>
      <w:proofErr w:type="gramStart"/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:</w:t>
      </w:r>
      <w:proofErr w:type="gramEnd"/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Месячник, посвященный Году Республики Башкортостан и </w:t>
      </w:r>
    </w:p>
    <w:p w:rsidR="000731E6" w:rsidRPr="000731E6" w:rsidRDefault="000731E6" w:rsidP="000731E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Российской Федерации</w:t>
      </w:r>
    </w:p>
    <w:p w:rsidR="000731E6" w:rsidRPr="000731E6" w:rsidRDefault="000731E6" w:rsidP="000731E6">
      <w:pPr>
        <w:widowControl/>
        <w:tabs>
          <w:tab w:val="left" w:pos="30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НОЯБРЬ - Девиз месяца: Месячник профилактики правонарушений, преступности, </w:t>
      </w:r>
    </w:p>
    <w:p w:rsidR="000731E6" w:rsidRPr="000731E6" w:rsidRDefault="000731E6" w:rsidP="000731E6">
      <w:pPr>
        <w:widowControl/>
        <w:tabs>
          <w:tab w:val="left" w:pos="300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безнадзорности среди несовершеннолетних</w:t>
      </w: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>ДЕКАБРЬ  Девиз месяца: Месячник нравственного, эстетического воспитания</w:t>
      </w: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>ЯНВАРЬ - Девиз месяца:  Месячник учебно-исследовательской деятельности</w:t>
      </w: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ФЕВРАЛЬ </w:t>
      </w:r>
      <w:proofErr w:type="gramStart"/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>-Д</w:t>
      </w:r>
      <w:proofErr w:type="gramEnd"/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евиз </w:t>
      </w:r>
      <w:proofErr w:type="spellStart"/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>месяца:Месячник</w:t>
      </w:r>
      <w:proofErr w:type="spellEnd"/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оборонно-массовой работы, военно-патриотического   </w:t>
      </w: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                               воспитания</w:t>
      </w: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>МАРТ - Девиз месяца: Работа с родителями. Семейное воспитание.</w:t>
      </w: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>АПРЕЛЬ - Девиз месяца: Месячник работы с родителями. Семейное воспитание</w:t>
      </w:r>
    </w:p>
    <w:p w:rsidR="000731E6" w:rsidRPr="000731E6" w:rsidRDefault="000731E6" w:rsidP="000731E6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731E6">
        <w:rPr>
          <w:rFonts w:ascii="Times New Roman" w:eastAsia="Calibri" w:hAnsi="Times New Roman" w:cs="Times New Roman"/>
          <w:b/>
          <w:color w:val="auto"/>
          <w:lang w:eastAsia="en-US" w:bidi="ar-SA"/>
        </w:rPr>
        <w:t>МАЙ – Месячник пожарной безопасности,  ПДД</w:t>
      </w:r>
    </w:p>
    <w:p w:rsidR="000731E6" w:rsidRPr="000731E6" w:rsidRDefault="000731E6" w:rsidP="000731E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0731E6" w:rsidRPr="000731E6" w:rsidRDefault="000731E6" w:rsidP="000731E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Календарь дней единых действий Российского движения школьников</w:t>
      </w:r>
    </w:p>
    <w:p w:rsidR="000731E6" w:rsidRPr="000731E6" w:rsidRDefault="000731E6" w:rsidP="000731E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2800"/>
      </w:tblGrid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Дата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Название события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Направление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деятельности РДШ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сентября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знаний.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Личностное развитие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 октября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Учителя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Личностное развитие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2-ая неделя октября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Гражданская активность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29 октября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День рождения РДШ 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Личностное развитие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4 ноября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День Народного единства 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Гражданская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активность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9 </w:t>
            </w:r>
            <w:r w:rsidRPr="000731E6">
              <w:rPr>
                <w:rFonts w:ascii="Times New Roman,Bold" w:eastAsia="Times New Roman" w:hAnsi="Times New Roman,Bold" w:cs="Times New Roman,Bold"/>
                <w:b/>
                <w:bCs/>
                <w:color w:val="auto"/>
                <w:lang w:bidi="ar-SA"/>
              </w:rPr>
              <w:t xml:space="preserve">декабря 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героев Отечества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Военно-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патриотическое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декабря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Конституции России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Гражданская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активность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8 февраля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Неделя научного творчества; День Российской науки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Личностное развитие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23 февраля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Защитника Отечества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Военно-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патриотическое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Первое</w:t>
            </w: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воскресенье марта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Неделя школьных информационно-</w:t>
            </w:r>
            <w:proofErr w:type="spell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медийных</w:t>
            </w:r>
            <w:proofErr w:type="spell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центров; Международный день детского телевидения и радиовещания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Информационно-</w:t>
            </w:r>
            <w:proofErr w:type="spellStart"/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медийное</w:t>
            </w:r>
            <w:proofErr w:type="spellEnd"/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направление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3-я неделя марта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Единый день профориентации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Личностное развитие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7 апреля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Неделя Здоровья Всемирный День здоровья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Личностное развитие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апреля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tabs>
                <w:tab w:val="right" w:pos="573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космонавтики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Гражданская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активность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 мая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Победы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Военно-</w:t>
            </w:r>
          </w:p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патриотическоеч</w:t>
            </w:r>
            <w:proofErr w:type="spellEnd"/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 июня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защиты детей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Личностное развитие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12 июня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России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Гражданская активность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8 июля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семьи, любви и верности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Гражданская активность</w:t>
            </w:r>
          </w:p>
        </w:tc>
      </w:tr>
      <w:tr w:rsidR="000731E6" w:rsidRPr="000731E6" w:rsidTr="000731E6">
        <w:tc>
          <w:tcPr>
            <w:tcW w:w="1668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22 августа</w:t>
            </w:r>
          </w:p>
        </w:tc>
        <w:tc>
          <w:tcPr>
            <w:tcW w:w="5953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Государственного флага РФ</w:t>
            </w:r>
          </w:p>
        </w:tc>
        <w:tc>
          <w:tcPr>
            <w:tcW w:w="2800" w:type="dxa"/>
            <w:shd w:val="clear" w:color="auto" w:fill="auto"/>
          </w:tcPr>
          <w:p w:rsidR="000731E6" w:rsidRPr="000731E6" w:rsidRDefault="000731E6" w:rsidP="000731E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Гражданская активность</w:t>
            </w:r>
          </w:p>
        </w:tc>
      </w:tr>
    </w:tbl>
    <w:p w:rsidR="000731E6" w:rsidRPr="000731E6" w:rsidRDefault="000731E6" w:rsidP="000731E6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731E6" w:rsidRPr="000731E6" w:rsidRDefault="000731E6" w:rsidP="000731E6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731E6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</w:t>
      </w:r>
      <w:r w:rsidR="001C08B5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0731E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Патриотическое воспитание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7"/>
        <w:gridCol w:w="1275"/>
        <w:gridCol w:w="2552"/>
      </w:tblGrid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№ </w:t>
            </w:r>
            <w:proofErr w:type="gramStart"/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</w:t>
            </w:r>
            <w:proofErr w:type="gramEnd"/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Ответственные 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День Конституции  РБ </w:t>
            </w:r>
          </w:p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октябрь</w:t>
            </w:r>
          </w:p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Асадуллин</w:t>
            </w:r>
            <w:proofErr w:type="spell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И. А.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народного единства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Асадуллин</w:t>
            </w:r>
            <w:proofErr w:type="spell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И. А.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Мероприятия, посвященные Сталинградской битве</w:t>
            </w:r>
          </w:p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 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 класс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Торжественное вручение паспортов юным гражданам в рамках акции </w:t>
            </w:r>
          </w:p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«Я гражданин России»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Классный </w:t>
            </w:r>
            <w:proofErr w:type="gram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руководи </w:t>
            </w:r>
            <w:proofErr w:type="spell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тель</w:t>
            </w:r>
            <w:proofErr w:type="spellEnd"/>
            <w:proofErr w:type="gram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7,8 класса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начала контрнаступлений советских войск против немецко-фашистских войск в битве под Москвой (1941)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</w:t>
            </w:r>
            <w:proofErr w:type="gram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gram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proofErr w:type="gram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уководитель 9 класса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Конституции Российской Федерации (беседы, встречи с интересными людьми, классные часы, общешкольные конкурсы). Проведение мероприятий, посвященных государственным символикам РФ и РБ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Асадуллин</w:t>
            </w:r>
            <w:proofErr w:type="spell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И. А.</w:t>
            </w:r>
          </w:p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снятия блокады города Ленинграда (1944)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января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Библиотекарь</w:t>
            </w:r>
          </w:p>
        </w:tc>
      </w:tr>
      <w:tr w:rsidR="000731E6" w:rsidRPr="000731E6" w:rsidTr="00E41F39">
        <w:trPr>
          <w:trHeight w:val="6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разгрома советскими войсками немецко-фашистских вой</w:t>
            </w:r>
            <w:proofErr w:type="gram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ск в Ст</w:t>
            </w:r>
            <w:proofErr w:type="gram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алинградской битве (1943)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Таюпова</w:t>
            </w:r>
            <w:proofErr w:type="spell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Р. А.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месячника оборонно-массовой и военно-патриотической работы, «Зарница»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Исмагилов Р.Г.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Мероприятия, посвященные Дню Защитника Отечества и Дню Победы.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февраль,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Дума школы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Участие в  районном  празднике «День призывника»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Исмагилов Р. Г.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космонавтики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Исмагилова В. Г.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 «Мой подарок ветерану»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E41F39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proofErr w:type="gramEnd"/>
            <w:r w:rsidR="000731E6"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gramStart"/>
            <w:r w:rsidR="000731E6"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</w:t>
            </w:r>
            <w:proofErr w:type="gramEnd"/>
            <w:r w:rsidR="000731E6"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уководители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Благоустройство памятников участникам войны и труда в микрорайоне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Участие во Всероссийско</w:t>
            </w:r>
            <w:r w:rsid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 акции «Георгиевская ленточка»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Активизация тимуровской работы, чествование ветеранов. Тимуровские рейды «Неделя добрых дел»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Хаматдинова</w:t>
            </w:r>
            <w:proofErr w:type="spellEnd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З.Р.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Мероприятия, посвященные 9 мая - Дню Победы. Проведение праздничных концертов для ветеранов микрорайона, ветеранов педагогического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Аминова Р.И.</w:t>
            </w:r>
          </w:p>
        </w:tc>
      </w:tr>
      <w:tr w:rsidR="000731E6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Мониторинг пат</w:t>
            </w:r>
            <w:r w:rsid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риотического воспитания в школе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E6" w:rsidRPr="000731E6" w:rsidRDefault="000731E6" w:rsidP="000731E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</w:t>
            </w:r>
          </w:p>
        </w:tc>
      </w:tr>
      <w:tr w:rsidR="00E41F39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9" w:rsidRPr="000731E6" w:rsidRDefault="00E41F39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Благотворительные акции, социально-благотворительная помощь ветеранам войны, труда, инвалидам, тимуровская помощь школьным ветеранам педагогического труда, Ветеранам войны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</w:t>
            </w:r>
          </w:p>
        </w:tc>
      </w:tr>
      <w:tr w:rsidR="00E41F39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9" w:rsidRPr="000731E6" w:rsidRDefault="00E41F39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часы, уроки мужества, Вахты памяти, организация встреч учащихся с участниками ВОВ, тружениками тыла, воинами – участниками вооруженных конфликтов в Афганистане и Чечне, участниками ликвидации аварий на Чернобыльской АЭС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руководители</w:t>
            </w:r>
          </w:p>
        </w:tc>
      </w:tr>
      <w:tr w:rsidR="00E41F39" w:rsidRPr="000731E6" w:rsidTr="00E41F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9" w:rsidRPr="000731E6" w:rsidRDefault="00E41F39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часы, внеклассные мероприятия во всех образовательных учреждениях района по патриотическому воспитанию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руководители</w:t>
            </w:r>
          </w:p>
        </w:tc>
      </w:tr>
      <w:tr w:rsidR="00E41F39" w:rsidRPr="000731E6" w:rsidTr="00E41F39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F39" w:rsidRPr="000731E6" w:rsidRDefault="00E41F39" w:rsidP="000731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Мероприятия, посвящённые воспитанию культуры, толерантности, профилактике экстремизма среди </w:t>
            </w:r>
            <w:proofErr w:type="gramStart"/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обучающихся</w:t>
            </w:r>
            <w:proofErr w:type="gramEnd"/>
          </w:p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39" w:rsidRPr="000731E6" w:rsidRDefault="00E41F39" w:rsidP="000819A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731E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руководители</w:t>
            </w:r>
          </w:p>
        </w:tc>
      </w:tr>
    </w:tbl>
    <w:p w:rsidR="00E41F39" w:rsidRPr="00E41F39" w:rsidRDefault="00E41F39" w:rsidP="00E41F39">
      <w:pPr>
        <w:widowControl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41F3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План работы по  профилактике и предупреждению </w:t>
      </w:r>
      <w:proofErr w:type="gramStart"/>
      <w:r w:rsidRPr="00E41F3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детского</w:t>
      </w:r>
      <w:proofErr w:type="gramEnd"/>
    </w:p>
    <w:p w:rsidR="00E41F39" w:rsidRPr="00E41F39" w:rsidRDefault="00E41F39" w:rsidP="00E41F39">
      <w:pPr>
        <w:widowControl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41F3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дорожно-транспортного  травматизма в СОШ </w:t>
      </w:r>
      <w:proofErr w:type="spellStart"/>
      <w:r w:rsidRPr="00E41F3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proofErr w:type="gramStart"/>
      <w:r w:rsidRPr="00E41F3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.Д</w:t>
      </w:r>
      <w:proofErr w:type="gramEnd"/>
      <w:r w:rsidRPr="00E41F3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урасово</w:t>
      </w:r>
      <w:proofErr w:type="spellEnd"/>
    </w:p>
    <w:p w:rsidR="00E41F39" w:rsidRPr="00E41F39" w:rsidRDefault="00E41F39" w:rsidP="00E41F39">
      <w:pPr>
        <w:widowControl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41F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</w:p>
    <w:tbl>
      <w:tblPr>
        <w:tblW w:w="10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048"/>
        <w:gridCol w:w="1701"/>
        <w:gridCol w:w="3544"/>
      </w:tblGrid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№ </w:t>
            </w:r>
            <w:proofErr w:type="gramStart"/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</w:t>
            </w:r>
            <w:proofErr w:type="gramEnd"/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/п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Ответственные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Просмотр видеофильма по ПДД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8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Сентябрь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директора по ВР Аминова Р.И., 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Практические занятия по профилактике ДДТТ в рамках месячника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8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руководители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Провести семинар-инструктаж с классными руководителями о формах и методах работы по предупреждению детского дорожного транспортного травматизма.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87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 Аминова Р.И.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Образовать цикл бесед-встреч для учащихся с общественным инспектором ГИБДД по безопасности 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триместр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 Аминова Р.И. , инспектор ГИБДД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Обновить стенд: «Берегись автомобиля»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8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директора по ВР 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Провести беседы на родительских собраниях на темы: «Родителям о безопасности дорожного движения». Собрать подписи родителей об ответственности за поездки детей в школу.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8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руководители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Выставка рисунков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87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 Аминова Р.И.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Проводить общешкольные линейки перед каникулами на темы:</w:t>
            </w:r>
          </w:p>
          <w:p w:rsidR="00E41F39" w:rsidRPr="00E41F39" w:rsidRDefault="00E41F39" w:rsidP="00E41F39">
            <w:pPr>
              <w:widowControl/>
              <w:tabs>
                <w:tab w:val="num" w:pos="1134"/>
              </w:tabs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«У светофора нет каникул».</w:t>
            </w:r>
          </w:p>
          <w:p w:rsidR="00E41F39" w:rsidRPr="00E41F39" w:rsidRDefault="00E41F39" w:rsidP="00E41F39">
            <w:pPr>
              <w:widowControl/>
              <w:tabs>
                <w:tab w:val="num" w:pos="1134"/>
              </w:tabs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«Осторожно гололед».</w:t>
            </w:r>
          </w:p>
          <w:p w:rsidR="00E41F39" w:rsidRPr="00E41F39" w:rsidRDefault="00E41F39" w:rsidP="00E41F39">
            <w:pPr>
              <w:widowControl/>
              <w:tabs>
                <w:tab w:val="num" w:pos="1134"/>
              </w:tabs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«Осторожно, весенний лед».</w:t>
            </w:r>
          </w:p>
          <w:p w:rsidR="00E41F39" w:rsidRPr="00E41F39" w:rsidRDefault="00E41F39" w:rsidP="00E41F39">
            <w:pPr>
              <w:widowControl/>
              <w:tabs>
                <w:tab w:val="num" w:pos="1134"/>
              </w:tabs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«Здравствуй лето».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87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Перед каникулами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</w:t>
            </w:r>
            <w:proofErr w:type="gramStart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,</w:t>
            </w:r>
            <w:proofErr w:type="gramEnd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заместитель директора по ВР 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Викторина по ПДД: «Внимание – улица!»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директора по ВР 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Организовать и проводить классные часы по ПДД: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порядок перехода и проезда улиц и дорог по сигналам транспортного и пешеходного светофора;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-знание ПДД важный фактор в жизни подростка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особенности движения транспорта и пешеходов в осенне-зимний период;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правила пользования </w:t>
            </w:r>
            <w:proofErr w:type="gramStart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общественным</w:t>
            </w:r>
            <w:proofErr w:type="gramEnd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транспорта;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 светофора нет каникул!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причина дорожно-транспортных происшествий;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-значение ПДД для обеспечения безопасности дорожного движения;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соблюдение ПДД - обязанность каждого гражданина;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если произошло ДТП… (оказание первой до врачебной помощи);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повторение правил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B5" w:rsidRDefault="001C08B5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8B5" w:rsidRDefault="001C08B5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C08B5" w:rsidRDefault="001C08B5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</w:t>
            </w:r>
            <w:proofErr w:type="gramStart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,</w:t>
            </w:r>
            <w:proofErr w:type="gramEnd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инспектор ГИБДД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Проверка страниц журналов ПДД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триместр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директора по ВР 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Беседа «ДДТ в районе за год: статистика; причина»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Инспектор ГИБДД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Обеспечить своевременное информирование учащихся о произошедших в районе, городе ДТП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директора по ВР 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14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Принять участие в районных конкурсах, рисунков, сочинений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Заместитель директора по ВР </w:t>
            </w:r>
          </w:p>
        </w:tc>
      </w:tr>
      <w:tr w:rsidR="00E41F39" w:rsidRPr="00E41F39" w:rsidTr="000819A1">
        <w:trPr>
          <w:trHeight w:val="5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Инструктаж по предупреждению детского травматизма во время каникул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Перед каникулами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Классные руководители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3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Итоговая викторина по ПДД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ind w:left="34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Инспектор ОДН</w:t>
            </w:r>
          </w:p>
        </w:tc>
      </w:tr>
    </w:tbl>
    <w:p w:rsidR="00E41F39" w:rsidRPr="00E41F39" w:rsidRDefault="00E41F39" w:rsidP="00E41F39">
      <w:pPr>
        <w:widowControl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>План</w:t>
      </w:r>
    </w:p>
    <w:p w:rsidR="00E41F39" w:rsidRPr="00E41F39" w:rsidRDefault="00E41F39" w:rsidP="00E41F39">
      <w:pPr>
        <w:widowControl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совместных мероприятий отдела МВД России по </w:t>
      </w:r>
      <w:proofErr w:type="spellStart"/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>Чишминскому</w:t>
      </w:r>
      <w:proofErr w:type="spellEnd"/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району</w:t>
      </w:r>
    </w:p>
    <w:p w:rsidR="00E41F39" w:rsidRPr="00E41F39" w:rsidRDefault="00E41F39" w:rsidP="00E41F39">
      <w:pPr>
        <w:widowControl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и  СОШ  </w:t>
      </w:r>
      <w:proofErr w:type="spellStart"/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proofErr w:type="gramStart"/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>.Д</w:t>
      </w:r>
      <w:proofErr w:type="gramEnd"/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>урасово</w:t>
      </w:r>
      <w:proofErr w:type="spellEnd"/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по профилактике преступности  и правонарушений среди</w:t>
      </w:r>
    </w:p>
    <w:p w:rsidR="00E41F39" w:rsidRPr="00E41F39" w:rsidRDefault="00E41F39" w:rsidP="00E41F39">
      <w:pPr>
        <w:widowControl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proofErr w:type="gramStart"/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>обучающихся</w:t>
      </w:r>
      <w:proofErr w:type="gramEnd"/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8841EE">
        <w:rPr>
          <w:rFonts w:ascii="Times New Roman" w:eastAsia="Times New Roman" w:hAnsi="Times New Roman" w:cs="Times New Roman"/>
          <w:b/>
          <w:color w:val="auto"/>
          <w:lang w:bidi="ar-SA"/>
        </w:rPr>
        <w:t>на 2021-2022</w:t>
      </w:r>
      <w:r w:rsidRPr="00E41F3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учебный год</w:t>
      </w:r>
    </w:p>
    <w:p w:rsidR="00E41F39" w:rsidRPr="00E41F39" w:rsidRDefault="00E41F39" w:rsidP="00E41F39">
      <w:pPr>
        <w:widowControl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5048"/>
        <w:gridCol w:w="1701"/>
        <w:gridCol w:w="3544"/>
      </w:tblGrid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№ </w:t>
            </w:r>
            <w:proofErr w:type="gramStart"/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</w:t>
            </w:r>
            <w:proofErr w:type="gramEnd"/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/п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Ответственные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Выявление педагогически запущенных детей. Составить  списки детей, состоящих на учете в ОДН и </w:t>
            </w:r>
            <w:proofErr w:type="spellStart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внутришкольном</w:t>
            </w:r>
            <w:proofErr w:type="spellEnd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учете, семей, оказавшихся в социально-опасном положении.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15 сентября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ВР, классные руководители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Закрепить за всеми педагогически запущенными детьми шефов из числа учителей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 15.09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ВР, классные руководители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Вести контроль за педагогически запущенными детьми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досуга подростков: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вовлекать  каждого педагогически запущенного подростка в кружки, секции, внеклассные мероприятия;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ВР, классные руководители, инспектор ОДН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Заседание Совета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 в месяц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Члены СП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Месячника по профилактике правонарушений и преступлений.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Совместное сотрудничество с центром  «Здоровье», республиканским центром социально-психологической помощи.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Отчеты: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о проделанной работе с педагогически    запущенными детьми на Совете Профилактики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о работе с детьми и родителями, состоящими на учете на совещании при директоре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Директор, заместитель директора по ВР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Перед каникулами проводить линейки, классные часы, беседы с учащимися школы профилактического характера с приглашением инспектора ОДН, работниками РУВД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март,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ВР, инспектор ОДН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любому сигналу РУВД и ОДН проводить профилактические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Совместно с поликлиникой   организовать проведение лекций по пропаганде ЗОЖ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Медсестра амбулатории </w:t>
            </w:r>
            <w:proofErr w:type="spellStart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  <w:proofErr w:type="gramStart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.Д</w:t>
            </w:r>
            <w:proofErr w:type="gramEnd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урасово</w:t>
            </w:r>
            <w:proofErr w:type="spellEnd"/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Рейды с целью посещения семей учащихся, состоящих на учете в ОДН, </w:t>
            </w:r>
            <w:proofErr w:type="spellStart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внутришкольном</w:t>
            </w:r>
            <w:proofErr w:type="spellEnd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 в четверть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ВР, члены СП школы, классные руководители, инспектор ОДН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Выступать на родительских собраниях с информацией о правонарушениях </w:t>
            </w:r>
            <w:proofErr w:type="gramStart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учащихся</w:t>
            </w:r>
            <w:proofErr w:type="gramEnd"/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как в школе, так и в районе и с профилактическими беседами; организовать встречу родителей с работниками  РУВД в </w:t>
            </w: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целях пропаганды правовых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Сентябрь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Январь</w:t>
            </w:r>
          </w:p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Март,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Заместитель директора по ВР, инспектор ОДН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14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Провести работу по организации летнего отдыха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Май, Июнь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</w:t>
            </w:r>
          </w:p>
        </w:tc>
      </w:tr>
      <w:tr w:rsidR="00E41F39" w:rsidRPr="00E41F39" w:rsidTr="000819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Оказать помощь в трудоустройстве выпускников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Июнь, июль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9" w:rsidRPr="00E41F39" w:rsidRDefault="00E41F39" w:rsidP="00E41F3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41F3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ВР</w:t>
            </w:r>
          </w:p>
        </w:tc>
      </w:tr>
    </w:tbl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Примечание.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В 1-11 классах реализуется 10 часовая </w:t>
      </w:r>
      <w:r w:rsidRPr="008841EE">
        <w:rPr>
          <w:rFonts w:ascii="Times New Roman" w:hAnsi="Times New Roman" w:cs="Times New Roman"/>
          <w:b/>
          <w:bCs/>
        </w:rPr>
        <w:t xml:space="preserve">программа по изучению правил дорожного движения.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Записи о реализации программы ведутся в журнале «Классный руководитель на отдельных страницах.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В 5-9 классах реализуются курсы профилактики: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В рамках </w:t>
      </w:r>
      <w:r w:rsidRPr="008841EE">
        <w:rPr>
          <w:rFonts w:ascii="Times New Roman" w:hAnsi="Times New Roman" w:cs="Times New Roman"/>
          <w:b/>
          <w:bCs/>
        </w:rPr>
        <w:t xml:space="preserve">Курса профилактики ВИЧ - инфекции </w:t>
      </w:r>
      <w:r w:rsidRPr="008841EE">
        <w:rPr>
          <w:rFonts w:ascii="Times New Roman" w:hAnsi="Times New Roman" w:cs="Times New Roman"/>
        </w:rPr>
        <w:t>в образовательной среде для обучающихся 5-9 классов (Рекомендовано МО РБ «</w:t>
      </w:r>
      <w:proofErr w:type="spellStart"/>
      <w:r w:rsidRPr="008841EE">
        <w:rPr>
          <w:rFonts w:ascii="Times New Roman" w:hAnsi="Times New Roman" w:cs="Times New Roman"/>
        </w:rPr>
        <w:t>Учебно</w:t>
      </w:r>
      <w:proofErr w:type="spellEnd"/>
      <w:r w:rsidRPr="008841EE">
        <w:rPr>
          <w:rFonts w:ascii="Times New Roman" w:hAnsi="Times New Roman" w:cs="Times New Roman"/>
        </w:rPr>
        <w:t xml:space="preserve"> - метод</w:t>
      </w:r>
      <w:proofErr w:type="gramStart"/>
      <w:r w:rsidRPr="008841EE">
        <w:rPr>
          <w:rFonts w:ascii="Times New Roman" w:hAnsi="Times New Roman" w:cs="Times New Roman"/>
        </w:rPr>
        <w:t>.</w:t>
      </w:r>
      <w:proofErr w:type="gramEnd"/>
      <w:r w:rsidRPr="008841EE">
        <w:rPr>
          <w:rFonts w:ascii="Times New Roman" w:hAnsi="Times New Roman" w:cs="Times New Roman"/>
        </w:rPr>
        <w:t xml:space="preserve"> </w:t>
      </w:r>
      <w:proofErr w:type="gramStart"/>
      <w:r w:rsidRPr="008841EE">
        <w:rPr>
          <w:rFonts w:ascii="Times New Roman" w:hAnsi="Times New Roman" w:cs="Times New Roman"/>
        </w:rPr>
        <w:t>п</w:t>
      </w:r>
      <w:proofErr w:type="gramEnd"/>
      <w:r w:rsidRPr="008841EE">
        <w:rPr>
          <w:rFonts w:ascii="Times New Roman" w:hAnsi="Times New Roman" w:cs="Times New Roman"/>
        </w:rPr>
        <w:t xml:space="preserve">особие, авторы: Бочкарева Т.И., </w:t>
      </w:r>
      <w:proofErr w:type="spellStart"/>
      <w:r w:rsidRPr="008841EE">
        <w:rPr>
          <w:rFonts w:ascii="Times New Roman" w:hAnsi="Times New Roman" w:cs="Times New Roman"/>
        </w:rPr>
        <w:t>Ишбулатова</w:t>
      </w:r>
      <w:proofErr w:type="spellEnd"/>
      <w:r w:rsidRPr="008841EE">
        <w:rPr>
          <w:rFonts w:ascii="Times New Roman" w:hAnsi="Times New Roman" w:cs="Times New Roman"/>
        </w:rPr>
        <w:t xml:space="preserve"> Э.А., </w:t>
      </w:r>
      <w:proofErr w:type="spellStart"/>
      <w:r w:rsidRPr="008841EE">
        <w:rPr>
          <w:rFonts w:ascii="Times New Roman" w:hAnsi="Times New Roman" w:cs="Times New Roman"/>
        </w:rPr>
        <w:t>Яппаров</w:t>
      </w:r>
      <w:proofErr w:type="spellEnd"/>
      <w:r w:rsidRPr="008841EE">
        <w:rPr>
          <w:rFonts w:ascii="Times New Roman" w:hAnsi="Times New Roman" w:cs="Times New Roman"/>
        </w:rPr>
        <w:t xml:space="preserve"> Р.Г. изд-во Уфа -2015 г) – 5 уроков (классных часов) в течение учебного года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В рамках </w:t>
      </w:r>
      <w:r w:rsidRPr="008841EE">
        <w:rPr>
          <w:rFonts w:ascii="Times New Roman" w:hAnsi="Times New Roman" w:cs="Times New Roman"/>
          <w:b/>
          <w:bCs/>
        </w:rPr>
        <w:t xml:space="preserve">Курса профилактики наркомании, алкоголизма и </w:t>
      </w:r>
      <w:proofErr w:type="spellStart"/>
      <w:r w:rsidRPr="008841EE">
        <w:rPr>
          <w:rFonts w:ascii="Times New Roman" w:hAnsi="Times New Roman" w:cs="Times New Roman"/>
          <w:b/>
          <w:bCs/>
        </w:rPr>
        <w:t>табакокурения</w:t>
      </w:r>
      <w:proofErr w:type="spellEnd"/>
      <w:r w:rsidRPr="008841EE">
        <w:rPr>
          <w:rFonts w:ascii="Times New Roman" w:hAnsi="Times New Roman" w:cs="Times New Roman"/>
          <w:b/>
          <w:bCs/>
        </w:rPr>
        <w:t xml:space="preserve"> </w:t>
      </w:r>
      <w:r w:rsidRPr="008841EE">
        <w:rPr>
          <w:rFonts w:ascii="Times New Roman" w:hAnsi="Times New Roman" w:cs="Times New Roman"/>
        </w:rPr>
        <w:t xml:space="preserve">35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>(Рекомендовано МО РБ «</w:t>
      </w:r>
      <w:proofErr w:type="spellStart"/>
      <w:r w:rsidRPr="008841EE">
        <w:rPr>
          <w:rFonts w:ascii="Times New Roman" w:hAnsi="Times New Roman" w:cs="Times New Roman"/>
        </w:rPr>
        <w:t>Учебно</w:t>
      </w:r>
      <w:proofErr w:type="spellEnd"/>
      <w:r w:rsidRPr="008841EE">
        <w:rPr>
          <w:rFonts w:ascii="Times New Roman" w:hAnsi="Times New Roman" w:cs="Times New Roman"/>
        </w:rPr>
        <w:t xml:space="preserve"> - метод</w:t>
      </w:r>
      <w:proofErr w:type="gramStart"/>
      <w:r w:rsidRPr="008841EE">
        <w:rPr>
          <w:rFonts w:ascii="Times New Roman" w:hAnsi="Times New Roman" w:cs="Times New Roman"/>
        </w:rPr>
        <w:t>.</w:t>
      </w:r>
      <w:proofErr w:type="gramEnd"/>
      <w:r w:rsidRPr="008841EE">
        <w:rPr>
          <w:rFonts w:ascii="Times New Roman" w:hAnsi="Times New Roman" w:cs="Times New Roman"/>
        </w:rPr>
        <w:t xml:space="preserve"> </w:t>
      </w:r>
      <w:proofErr w:type="gramStart"/>
      <w:r w:rsidRPr="008841EE">
        <w:rPr>
          <w:rFonts w:ascii="Times New Roman" w:hAnsi="Times New Roman" w:cs="Times New Roman"/>
        </w:rPr>
        <w:t>п</w:t>
      </w:r>
      <w:proofErr w:type="gramEnd"/>
      <w:r w:rsidRPr="008841EE">
        <w:rPr>
          <w:rFonts w:ascii="Times New Roman" w:hAnsi="Times New Roman" w:cs="Times New Roman"/>
        </w:rPr>
        <w:t xml:space="preserve">особие, авторы </w:t>
      </w:r>
      <w:proofErr w:type="spellStart"/>
      <w:r w:rsidRPr="008841EE">
        <w:rPr>
          <w:rFonts w:ascii="Times New Roman" w:hAnsi="Times New Roman" w:cs="Times New Roman"/>
        </w:rPr>
        <w:t>Ахмерова</w:t>
      </w:r>
      <w:proofErr w:type="spellEnd"/>
      <w:r w:rsidRPr="008841EE">
        <w:rPr>
          <w:rFonts w:ascii="Times New Roman" w:hAnsi="Times New Roman" w:cs="Times New Roman"/>
        </w:rPr>
        <w:t xml:space="preserve"> С.Г., </w:t>
      </w:r>
      <w:proofErr w:type="spellStart"/>
      <w:r w:rsidRPr="008841EE">
        <w:rPr>
          <w:rFonts w:ascii="Times New Roman" w:hAnsi="Times New Roman" w:cs="Times New Roman"/>
        </w:rPr>
        <w:t>Ишбулатова</w:t>
      </w:r>
      <w:proofErr w:type="spellEnd"/>
      <w:r w:rsidRPr="008841EE">
        <w:rPr>
          <w:rFonts w:ascii="Times New Roman" w:hAnsi="Times New Roman" w:cs="Times New Roman"/>
        </w:rPr>
        <w:t xml:space="preserve"> Э.А., изд-во </w:t>
      </w:r>
      <w:proofErr w:type="spellStart"/>
      <w:r w:rsidRPr="008841EE">
        <w:rPr>
          <w:rFonts w:ascii="Times New Roman" w:hAnsi="Times New Roman" w:cs="Times New Roman"/>
        </w:rPr>
        <w:t>Китап</w:t>
      </w:r>
      <w:proofErr w:type="spellEnd"/>
      <w:r w:rsidRPr="008841EE">
        <w:rPr>
          <w:rFonts w:ascii="Times New Roman" w:hAnsi="Times New Roman" w:cs="Times New Roman"/>
        </w:rPr>
        <w:t xml:space="preserve">, Уфа, 2011) – 12 уроков (классных часа, или мероприятия) в течение учебного года.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Отметка о выполнении и темы данных курсов отмечаются в журнале «Классный руководитель».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Для обучающихся 5-11 классов так же реализуется: </w:t>
      </w:r>
    </w:p>
    <w:p w:rsidR="008841EE" w:rsidRPr="008841EE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Обучающая просветительская программа для школьников </w:t>
      </w:r>
      <w:r w:rsidRPr="008841EE">
        <w:rPr>
          <w:rFonts w:ascii="Times New Roman" w:hAnsi="Times New Roman" w:cs="Times New Roman"/>
          <w:b/>
          <w:bCs/>
        </w:rPr>
        <w:t xml:space="preserve">«Основы здорового питания» </w:t>
      </w:r>
    </w:p>
    <w:p w:rsidR="00AA65F5" w:rsidRDefault="008841EE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  <w:r w:rsidRPr="008841EE">
        <w:rPr>
          <w:rFonts w:ascii="Times New Roman" w:hAnsi="Times New Roman" w:cs="Times New Roman"/>
        </w:rPr>
        <w:t xml:space="preserve">(Реализуется в рамках федерального проекта «Укрепление общественного здоровья» на 2019 год и перспективный период 2020-2024 годов, утвержденным приказом </w:t>
      </w:r>
      <w:proofErr w:type="spellStart"/>
      <w:r w:rsidRPr="008841EE">
        <w:rPr>
          <w:rFonts w:ascii="Times New Roman" w:hAnsi="Times New Roman" w:cs="Times New Roman"/>
        </w:rPr>
        <w:t>Роспотребнадзора</w:t>
      </w:r>
      <w:proofErr w:type="spellEnd"/>
      <w:r w:rsidRPr="008841EE">
        <w:rPr>
          <w:rFonts w:ascii="Times New Roman" w:hAnsi="Times New Roman" w:cs="Times New Roman"/>
        </w:rPr>
        <w:t xml:space="preserve"> от 25.01.2019 № 29) </w:t>
      </w:r>
      <w:proofErr w:type="gramStart"/>
      <w:r w:rsidRPr="008841EE">
        <w:rPr>
          <w:rFonts w:ascii="Times New Roman" w:hAnsi="Times New Roman" w:cs="Times New Roman"/>
        </w:rPr>
        <w:t>Согласно</w:t>
      </w:r>
      <w:proofErr w:type="gramEnd"/>
      <w:r w:rsidRPr="008841EE">
        <w:rPr>
          <w:rFonts w:ascii="Times New Roman" w:hAnsi="Times New Roman" w:cs="Times New Roman"/>
        </w:rPr>
        <w:t xml:space="preserve"> учебного плана данной программы в 5-11 классах должно проводится: </w:t>
      </w:r>
    </w:p>
    <w:p w:rsidR="00AA65F5" w:rsidRDefault="00AA65F5" w:rsidP="008841EE">
      <w:pPr>
        <w:pStyle w:val="1"/>
        <w:ind w:left="426"/>
        <w:contextualSpacing/>
        <w:jc w:val="center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1112" w:type="dxa"/>
        <w:tblLook w:val="04A0" w:firstRow="1" w:lastRow="0" w:firstColumn="1" w:lastColumn="0" w:noHBand="0" w:noVBand="1"/>
      </w:tblPr>
      <w:tblGrid>
        <w:gridCol w:w="2138"/>
        <w:gridCol w:w="2139"/>
        <w:gridCol w:w="2139"/>
        <w:gridCol w:w="2139"/>
      </w:tblGrid>
      <w:tr w:rsidR="00AA65F5" w:rsidTr="00AA65F5">
        <w:tc>
          <w:tcPr>
            <w:tcW w:w="8555" w:type="dxa"/>
            <w:gridSpan w:val="4"/>
          </w:tcPr>
          <w:p w:rsidR="00AA65F5" w:rsidRDefault="00AA65F5" w:rsidP="00E41F39">
            <w:pPr>
              <w:pStyle w:val="1"/>
              <w:shd w:val="clear" w:color="auto" w:fill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в год</w:t>
            </w:r>
          </w:p>
        </w:tc>
      </w:tr>
      <w:tr w:rsidR="00AA65F5" w:rsidTr="00AA65F5">
        <w:trPr>
          <w:trHeight w:val="540"/>
        </w:trPr>
        <w:tc>
          <w:tcPr>
            <w:tcW w:w="2138" w:type="dxa"/>
          </w:tcPr>
          <w:p w:rsidR="00AA65F5" w:rsidRPr="00AA65F5" w:rsidRDefault="00AA65F5" w:rsidP="00AA65F5">
            <w:pPr>
              <w:pStyle w:val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AA65F5">
              <w:rPr>
                <w:rFonts w:ascii="Times New Roman" w:hAnsi="Times New Roman" w:cs="Times New Roman"/>
              </w:rPr>
              <w:t>лекция</w:t>
            </w:r>
          </w:p>
          <w:p w:rsidR="00AA65F5" w:rsidRDefault="00AA65F5" w:rsidP="00AA65F5">
            <w:pPr>
              <w:pStyle w:val="1"/>
              <w:shd w:val="clear" w:color="auto" w:fill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:rsidR="00AA65F5" w:rsidRDefault="00AA65F5" w:rsidP="00AA65F5">
            <w:pPr>
              <w:pStyle w:val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</w:t>
            </w:r>
            <w:r w:rsidRPr="00AA65F5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2139" w:type="dxa"/>
          </w:tcPr>
          <w:p w:rsidR="00AA65F5" w:rsidRPr="00AA65F5" w:rsidRDefault="00AA65F5" w:rsidP="00AA65F5">
            <w:pPr>
              <w:pStyle w:val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  <w:p w:rsidR="00AA65F5" w:rsidRDefault="00AA65F5" w:rsidP="00AA65F5">
            <w:pPr>
              <w:pStyle w:val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AA65F5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2139" w:type="dxa"/>
          </w:tcPr>
          <w:p w:rsidR="00AA65F5" w:rsidRPr="00AA65F5" w:rsidRDefault="00AA65F5" w:rsidP="00AA65F5">
            <w:pPr>
              <w:pStyle w:val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AA65F5">
              <w:rPr>
                <w:rFonts w:ascii="Times New Roman" w:hAnsi="Times New Roman" w:cs="Times New Roman"/>
              </w:rPr>
              <w:t>всего</w:t>
            </w:r>
          </w:p>
          <w:p w:rsidR="00AA65F5" w:rsidRDefault="00AA65F5" w:rsidP="00E41F39">
            <w:pPr>
              <w:pStyle w:val="1"/>
              <w:shd w:val="clear" w:color="auto" w:fill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5F5" w:rsidTr="00AA65F5">
        <w:trPr>
          <w:trHeight w:val="549"/>
        </w:trPr>
        <w:tc>
          <w:tcPr>
            <w:tcW w:w="2138" w:type="dxa"/>
          </w:tcPr>
          <w:p w:rsidR="00AA65F5" w:rsidRPr="00AA65F5" w:rsidRDefault="00AA65F5" w:rsidP="00AA65F5">
            <w:pPr>
              <w:pStyle w:val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9" w:type="dxa"/>
          </w:tcPr>
          <w:p w:rsidR="00AA65F5" w:rsidRDefault="00AA65F5" w:rsidP="00AA65F5">
            <w:pPr>
              <w:pStyle w:val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A65F5" w:rsidRDefault="00AA65F5" w:rsidP="00AA65F5">
            <w:pPr>
              <w:pStyle w:val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:rsidR="00AA65F5" w:rsidRDefault="00AA65F5" w:rsidP="00E41F39">
            <w:pPr>
              <w:pStyle w:val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9" w:type="dxa"/>
          </w:tcPr>
          <w:p w:rsidR="00AA65F5" w:rsidRPr="00AA65F5" w:rsidRDefault="00AA65F5" w:rsidP="00AA65F5">
            <w:pPr>
              <w:pStyle w:val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1C08B5" w:rsidRDefault="00AA65F5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350ED" w:rsidRDefault="00D350ED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350ED" w:rsidTr="00D350ED">
        <w:trPr>
          <w:trHeight w:val="1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350ED" w:rsidRDefault="00D350ED">
            <w:pPr>
              <w:spacing w:after="200" w:line="276" w:lineRule="auto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D350ED" w:rsidRDefault="00D350ED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</w:p>
    <w:p w:rsidR="001721A0" w:rsidRPr="00E41F39" w:rsidRDefault="001721A0" w:rsidP="001C08B5">
      <w:pPr>
        <w:pStyle w:val="1"/>
        <w:shd w:val="clear" w:color="auto" w:fill="auto"/>
        <w:ind w:left="426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18A4972" wp14:editId="713062B8">
            <wp:extent cx="6922770" cy="9501505"/>
            <wp:effectExtent l="0" t="0" r="0" b="4445"/>
            <wp:docPr id="2" name="Рисунок 2" descr="C:\Users\Фанзиля\Desktop\ри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анзиля\Desktop\ри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95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" w:name="_GoBack"/>
      <w:bookmarkEnd w:id="20"/>
    </w:p>
    <w:sectPr w:rsidR="001721A0" w:rsidRPr="00E41F39" w:rsidSect="00AA65F5">
      <w:footerReference w:type="default" r:id="rId10"/>
      <w:footnotePr>
        <w:numFmt w:val="chicago"/>
      </w:footnotePr>
      <w:pgSz w:w="11900" w:h="16840"/>
      <w:pgMar w:top="284" w:right="428" w:bottom="1135" w:left="5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6F" w:rsidRDefault="0049196F">
      <w:r>
        <w:separator/>
      </w:r>
    </w:p>
  </w:endnote>
  <w:endnote w:type="continuationSeparator" w:id="0">
    <w:p w:rsidR="0049196F" w:rsidRDefault="0049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F0" w:rsidRDefault="006220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BAA77D8" wp14:editId="65C47EEB">
              <wp:simplePos x="0" y="0"/>
              <wp:positionH relativeFrom="page">
                <wp:posOffset>3607435</wp:posOffset>
              </wp:positionH>
              <wp:positionV relativeFrom="page">
                <wp:posOffset>9978390</wp:posOffset>
              </wp:positionV>
              <wp:extent cx="9779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20F0" w:rsidRDefault="006220F0">
                          <w:pPr>
                            <w:pStyle w:val="24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F03F5" w:rsidRPr="00CF03F5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33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84.05pt;margin-top:785.7pt;width:7.7pt;height:6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" filled="f" stroked="f">
              <v:textbox style="mso-fit-shape-to-text:t" inset="0,0,0,0">
                <w:txbxContent>
                  <w:p w:rsidR="006220F0" w:rsidRDefault="006220F0">
                    <w:pPr>
                      <w:pStyle w:val="24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F03F5" w:rsidRPr="00CF03F5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33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6F" w:rsidRDefault="0049196F">
      <w:r>
        <w:separator/>
      </w:r>
    </w:p>
  </w:footnote>
  <w:footnote w:type="continuationSeparator" w:id="0">
    <w:p w:rsidR="0049196F" w:rsidRDefault="0049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85E2043"/>
    <w:multiLevelType w:val="multilevel"/>
    <w:tmpl w:val="BDDE79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C67062"/>
    <w:multiLevelType w:val="multilevel"/>
    <w:tmpl w:val="76340B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BC4A69"/>
    <w:multiLevelType w:val="hybridMultilevel"/>
    <w:tmpl w:val="C70CCDD2"/>
    <w:lvl w:ilvl="0" w:tplc="97C841E0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F30C062">
      <w:numFmt w:val="bullet"/>
      <w:lvlText w:val="•"/>
      <w:lvlJc w:val="left"/>
      <w:pPr>
        <w:ind w:left="1064" w:hanging="428"/>
      </w:pPr>
      <w:rPr>
        <w:rFonts w:hint="default"/>
        <w:lang w:val="ru-RU" w:eastAsia="ru-RU" w:bidi="ru-RU"/>
      </w:rPr>
    </w:lvl>
    <w:lvl w:ilvl="2" w:tplc="1370FE48">
      <w:numFmt w:val="bullet"/>
      <w:lvlText w:val="•"/>
      <w:lvlJc w:val="left"/>
      <w:pPr>
        <w:ind w:left="2008" w:hanging="428"/>
      </w:pPr>
      <w:rPr>
        <w:rFonts w:hint="default"/>
        <w:lang w:val="ru-RU" w:eastAsia="ru-RU" w:bidi="ru-RU"/>
      </w:rPr>
    </w:lvl>
    <w:lvl w:ilvl="3" w:tplc="C1820F26">
      <w:numFmt w:val="bullet"/>
      <w:lvlText w:val="•"/>
      <w:lvlJc w:val="left"/>
      <w:pPr>
        <w:ind w:left="2952" w:hanging="428"/>
      </w:pPr>
      <w:rPr>
        <w:rFonts w:hint="default"/>
        <w:lang w:val="ru-RU" w:eastAsia="ru-RU" w:bidi="ru-RU"/>
      </w:rPr>
    </w:lvl>
    <w:lvl w:ilvl="4" w:tplc="7F9609A4">
      <w:numFmt w:val="bullet"/>
      <w:lvlText w:val="•"/>
      <w:lvlJc w:val="left"/>
      <w:pPr>
        <w:ind w:left="3897" w:hanging="428"/>
      </w:pPr>
      <w:rPr>
        <w:rFonts w:hint="default"/>
        <w:lang w:val="ru-RU" w:eastAsia="ru-RU" w:bidi="ru-RU"/>
      </w:rPr>
    </w:lvl>
    <w:lvl w:ilvl="5" w:tplc="59660D6A">
      <w:numFmt w:val="bullet"/>
      <w:lvlText w:val="•"/>
      <w:lvlJc w:val="left"/>
      <w:pPr>
        <w:ind w:left="4841" w:hanging="428"/>
      </w:pPr>
      <w:rPr>
        <w:rFonts w:hint="default"/>
        <w:lang w:val="ru-RU" w:eastAsia="ru-RU" w:bidi="ru-RU"/>
      </w:rPr>
    </w:lvl>
    <w:lvl w:ilvl="6" w:tplc="0D7EF316">
      <w:numFmt w:val="bullet"/>
      <w:lvlText w:val="•"/>
      <w:lvlJc w:val="left"/>
      <w:pPr>
        <w:ind w:left="5785" w:hanging="428"/>
      </w:pPr>
      <w:rPr>
        <w:rFonts w:hint="default"/>
        <w:lang w:val="ru-RU" w:eastAsia="ru-RU" w:bidi="ru-RU"/>
      </w:rPr>
    </w:lvl>
    <w:lvl w:ilvl="7" w:tplc="4C96AE1E">
      <w:numFmt w:val="bullet"/>
      <w:lvlText w:val="•"/>
      <w:lvlJc w:val="left"/>
      <w:pPr>
        <w:ind w:left="6730" w:hanging="428"/>
      </w:pPr>
      <w:rPr>
        <w:rFonts w:hint="default"/>
        <w:lang w:val="ru-RU" w:eastAsia="ru-RU" w:bidi="ru-RU"/>
      </w:rPr>
    </w:lvl>
    <w:lvl w:ilvl="8" w:tplc="6332E95A">
      <w:numFmt w:val="bullet"/>
      <w:lvlText w:val="•"/>
      <w:lvlJc w:val="left"/>
      <w:pPr>
        <w:ind w:left="7674" w:hanging="428"/>
      </w:pPr>
      <w:rPr>
        <w:rFonts w:hint="default"/>
        <w:lang w:val="ru-RU" w:eastAsia="ru-RU" w:bidi="ru-RU"/>
      </w:rPr>
    </w:lvl>
  </w:abstractNum>
  <w:abstractNum w:abstractNumId="7">
    <w:nsid w:val="0CC816A6"/>
    <w:multiLevelType w:val="multilevel"/>
    <w:tmpl w:val="0E703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3152EB"/>
    <w:multiLevelType w:val="hybridMultilevel"/>
    <w:tmpl w:val="9446B136"/>
    <w:lvl w:ilvl="0" w:tplc="E6D2AFA6">
      <w:numFmt w:val="bullet"/>
      <w:lvlText w:val=""/>
      <w:lvlJc w:val="left"/>
      <w:pPr>
        <w:ind w:left="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A94F89A">
      <w:numFmt w:val="bullet"/>
      <w:lvlText w:val="•"/>
      <w:lvlJc w:val="left"/>
      <w:pPr>
        <w:ind w:left="1064" w:hanging="286"/>
      </w:pPr>
      <w:rPr>
        <w:rFonts w:hint="default"/>
        <w:lang w:val="ru-RU" w:eastAsia="ru-RU" w:bidi="ru-RU"/>
      </w:rPr>
    </w:lvl>
    <w:lvl w:ilvl="2" w:tplc="D9A40A64">
      <w:numFmt w:val="bullet"/>
      <w:lvlText w:val="•"/>
      <w:lvlJc w:val="left"/>
      <w:pPr>
        <w:ind w:left="2008" w:hanging="286"/>
      </w:pPr>
      <w:rPr>
        <w:rFonts w:hint="default"/>
        <w:lang w:val="ru-RU" w:eastAsia="ru-RU" w:bidi="ru-RU"/>
      </w:rPr>
    </w:lvl>
    <w:lvl w:ilvl="3" w:tplc="06961354">
      <w:numFmt w:val="bullet"/>
      <w:lvlText w:val="•"/>
      <w:lvlJc w:val="left"/>
      <w:pPr>
        <w:ind w:left="2952" w:hanging="286"/>
      </w:pPr>
      <w:rPr>
        <w:rFonts w:hint="default"/>
        <w:lang w:val="ru-RU" w:eastAsia="ru-RU" w:bidi="ru-RU"/>
      </w:rPr>
    </w:lvl>
    <w:lvl w:ilvl="4" w:tplc="DCC65B76">
      <w:numFmt w:val="bullet"/>
      <w:lvlText w:val="•"/>
      <w:lvlJc w:val="left"/>
      <w:pPr>
        <w:ind w:left="3897" w:hanging="286"/>
      </w:pPr>
      <w:rPr>
        <w:rFonts w:hint="default"/>
        <w:lang w:val="ru-RU" w:eastAsia="ru-RU" w:bidi="ru-RU"/>
      </w:rPr>
    </w:lvl>
    <w:lvl w:ilvl="5" w:tplc="2BCECB48">
      <w:numFmt w:val="bullet"/>
      <w:lvlText w:val="•"/>
      <w:lvlJc w:val="left"/>
      <w:pPr>
        <w:ind w:left="4841" w:hanging="286"/>
      </w:pPr>
      <w:rPr>
        <w:rFonts w:hint="default"/>
        <w:lang w:val="ru-RU" w:eastAsia="ru-RU" w:bidi="ru-RU"/>
      </w:rPr>
    </w:lvl>
    <w:lvl w:ilvl="6" w:tplc="2A986974">
      <w:numFmt w:val="bullet"/>
      <w:lvlText w:val="•"/>
      <w:lvlJc w:val="left"/>
      <w:pPr>
        <w:ind w:left="5785" w:hanging="286"/>
      </w:pPr>
      <w:rPr>
        <w:rFonts w:hint="default"/>
        <w:lang w:val="ru-RU" w:eastAsia="ru-RU" w:bidi="ru-RU"/>
      </w:rPr>
    </w:lvl>
    <w:lvl w:ilvl="7" w:tplc="074E73AA">
      <w:numFmt w:val="bullet"/>
      <w:lvlText w:val="•"/>
      <w:lvlJc w:val="left"/>
      <w:pPr>
        <w:ind w:left="6730" w:hanging="286"/>
      </w:pPr>
      <w:rPr>
        <w:rFonts w:hint="default"/>
        <w:lang w:val="ru-RU" w:eastAsia="ru-RU" w:bidi="ru-RU"/>
      </w:rPr>
    </w:lvl>
    <w:lvl w:ilvl="8" w:tplc="A6F8E77C">
      <w:numFmt w:val="bullet"/>
      <w:lvlText w:val="•"/>
      <w:lvlJc w:val="left"/>
      <w:pPr>
        <w:ind w:left="7674" w:hanging="286"/>
      </w:pPr>
      <w:rPr>
        <w:rFonts w:hint="default"/>
        <w:lang w:val="ru-RU" w:eastAsia="ru-RU" w:bidi="ru-RU"/>
      </w:rPr>
    </w:lvl>
  </w:abstractNum>
  <w:abstractNum w:abstractNumId="9">
    <w:nsid w:val="0E0F0D54"/>
    <w:multiLevelType w:val="hybridMultilevel"/>
    <w:tmpl w:val="1C02BC18"/>
    <w:lvl w:ilvl="0" w:tplc="9DFE82EC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6B2B19E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68275DC">
      <w:numFmt w:val="bullet"/>
      <w:lvlText w:val="•"/>
      <w:lvlJc w:val="left"/>
      <w:pPr>
        <w:ind w:left="1815" w:hanging="428"/>
      </w:pPr>
      <w:rPr>
        <w:rFonts w:hint="default"/>
        <w:lang w:val="ru-RU" w:eastAsia="ru-RU" w:bidi="ru-RU"/>
      </w:rPr>
    </w:lvl>
    <w:lvl w:ilvl="3" w:tplc="DB8AD8EE">
      <w:numFmt w:val="bullet"/>
      <w:lvlText w:val="•"/>
      <w:lvlJc w:val="left"/>
      <w:pPr>
        <w:ind w:left="2791" w:hanging="428"/>
      </w:pPr>
      <w:rPr>
        <w:rFonts w:hint="default"/>
        <w:lang w:val="ru-RU" w:eastAsia="ru-RU" w:bidi="ru-RU"/>
      </w:rPr>
    </w:lvl>
    <w:lvl w:ilvl="4" w:tplc="B6D462E0">
      <w:numFmt w:val="bullet"/>
      <w:lvlText w:val="•"/>
      <w:lvlJc w:val="left"/>
      <w:pPr>
        <w:ind w:left="3767" w:hanging="428"/>
      </w:pPr>
      <w:rPr>
        <w:rFonts w:hint="default"/>
        <w:lang w:val="ru-RU" w:eastAsia="ru-RU" w:bidi="ru-RU"/>
      </w:rPr>
    </w:lvl>
    <w:lvl w:ilvl="5" w:tplc="C89C856E">
      <w:numFmt w:val="bullet"/>
      <w:lvlText w:val="•"/>
      <w:lvlJc w:val="left"/>
      <w:pPr>
        <w:ind w:left="4742" w:hanging="428"/>
      </w:pPr>
      <w:rPr>
        <w:rFonts w:hint="default"/>
        <w:lang w:val="ru-RU" w:eastAsia="ru-RU" w:bidi="ru-RU"/>
      </w:rPr>
    </w:lvl>
    <w:lvl w:ilvl="6" w:tplc="2C0C14A6">
      <w:numFmt w:val="bullet"/>
      <w:lvlText w:val="•"/>
      <w:lvlJc w:val="left"/>
      <w:pPr>
        <w:ind w:left="5718" w:hanging="428"/>
      </w:pPr>
      <w:rPr>
        <w:rFonts w:hint="default"/>
        <w:lang w:val="ru-RU" w:eastAsia="ru-RU" w:bidi="ru-RU"/>
      </w:rPr>
    </w:lvl>
    <w:lvl w:ilvl="7" w:tplc="8D987A2E">
      <w:numFmt w:val="bullet"/>
      <w:lvlText w:val="•"/>
      <w:lvlJc w:val="left"/>
      <w:pPr>
        <w:ind w:left="6694" w:hanging="428"/>
      </w:pPr>
      <w:rPr>
        <w:rFonts w:hint="default"/>
        <w:lang w:val="ru-RU" w:eastAsia="ru-RU" w:bidi="ru-RU"/>
      </w:rPr>
    </w:lvl>
    <w:lvl w:ilvl="8" w:tplc="CBEE10EE">
      <w:numFmt w:val="bullet"/>
      <w:lvlText w:val="•"/>
      <w:lvlJc w:val="left"/>
      <w:pPr>
        <w:ind w:left="7669" w:hanging="428"/>
      </w:pPr>
      <w:rPr>
        <w:rFonts w:hint="default"/>
        <w:lang w:val="ru-RU" w:eastAsia="ru-RU" w:bidi="ru-RU"/>
      </w:rPr>
    </w:lvl>
  </w:abstractNum>
  <w:abstractNum w:abstractNumId="10">
    <w:nsid w:val="1016474B"/>
    <w:multiLevelType w:val="multilevel"/>
    <w:tmpl w:val="BB4C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9D40822"/>
    <w:multiLevelType w:val="hybridMultilevel"/>
    <w:tmpl w:val="441A0798"/>
    <w:lvl w:ilvl="0" w:tplc="A1DC1DF0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FCED692">
      <w:numFmt w:val="bullet"/>
      <w:lvlText w:val="•"/>
      <w:lvlJc w:val="left"/>
      <w:pPr>
        <w:ind w:left="1070" w:hanging="428"/>
      </w:pPr>
      <w:rPr>
        <w:rFonts w:hint="default"/>
        <w:lang w:val="ru-RU" w:eastAsia="ru-RU" w:bidi="ru-RU"/>
      </w:rPr>
    </w:lvl>
    <w:lvl w:ilvl="2" w:tplc="3C748F02">
      <w:numFmt w:val="bullet"/>
      <w:lvlText w:val="•"/>
      <w:lvlJc w:val="left"/>
      <w:pPr>
        <w:ind w:left="2020" w:hanging="428"/>
      </w:pPr>
      <w:rPr>
        <w:rFonts w:hint="default"/>
        <w:lang w:val="ru-RU" w:eastAsia="ru-RU" w:bidi="ru-RU"/>
      </w:rPr>
    </w:lvl>
    <w:lvl w:ilvl="3" w:tplc="BFC2ECE2">
      <w:numFmt w:val="bullet"/>
      <w:lvlText w:val="•"/>
      <w:lvlJc w:val="left"/>
      <w:pPr>
        <w:ind w:left="2970" w:hanging="428"/>
      </w:pPr>
      <w:rPr>
        <w:rFonts w:hint="default"/>
        <w:lang w:val="ru-RU" w:eastAsia="ru-RU" w:bidi="ru-RU"/>
      </w:rPr>
    </w:lvl>
    <w:lvl w:ilvl="4" w:tplc="50B482CA">
      <w:numFmt w:val="bullet"/>
      <w:lvlText w:val="•"/>
      <w:lvlJc w:val="left"/>
      <w:pPr>
        <w:ind w:left="3920" w:hanging="428"/>
      </w:pPr>
      <w:rPr>
        <w:rFonts w:hint="default"/>
        <w:lang w:val="ru-RU" w:eastAsia="ru-RU" w:bidi="ru-RU"/>
      </w:rPr>
    </w:lvl>
    <w:lvl w:ilvl="5" w:tplc="19726B4A">
      <w:numFmt w:val="bullet"/>
      <w:lvlText w:val="•"/>
      <w:lvlJc w:val="left"/>
      <w:pPr>
        <w:ind w:left="4870" w:hanging="428"/>
      </w:pPr>
      <w:rPr>
        <w:rFonts w:hint="default"/>
        <w:lang w:val="ru-RU" w:eastAsia="ru-RU" w:bidi="ru-RU"/>
      </w:rPr>
    </w:lvl>
    <w:lvl w:ilvl="6" w:tplc="9642FDB0">
      <w:numFmt w:val="bullet"/>
      <w:lvlText w:val="•"/>
      <w:lvlJc w:val="left"/>
      <w:pPr>
        <w:ind w:left="5820" w:hanging="428"/>
      </w:pPr>
      <w:rPr>
        <w:rFonts w:hint="default"/>
        <w:lang w:val="ru-RU" w:eastAsia="ru-RU" w:bidi="ru-RU"/>
      </w:rPr>
    </w:lvl>
    <w:lvl w:ilvl="7" w:tplc="F12A94A4">
      <w:numFmt w:val="bullet"/>
      <w:lvlText w:val="•"/>
      <w:lvlJc w:val="left"/>
      <w:pPr>
        <w:ind w:left="6770" w:hanging="428"/>
      </w:pPr>
      <w:rPr>
        <w:rFonts w:hint="default"/>
        <w:lang w:val="ru-RU" w:eastAsia="ru-RU" w:bidi="ru-RU"/>
      </w:rPr>
    </w:lvl>
    <w:lvl w:ilvl="8" w:tplc="D10AFE0C">
      <w:numFmt w:val="bullet"/>
      <w:lvlText w:val="•"/>
      <w:lvlJc w:val="left"/>
      <w:pPr>
        <w:ind w:left="7720" w:hanging="428"/>
      </w:pPr>
      <w:rPr>
        <w:rFonts w:hint="default"/>
        <w:lang w:val="ru-RU" w:eastAsia="ru-RU" w:bidi="ru-RU"/>
      </w:rPr>
    </w:lvl>
  </w:abstractNum>
  <w:abstractNum w:abstractNumId="13">
    <w:nsid w:val="1DC5489F"/>
    <w:multiLevelType w:val="multilevel"/>
    <w:tmpl w:val="83106040"/>
    <w:lvl w:ilvl="0">
      <w:start w:val="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073D47"/>
    <w:multiLevelType w:val="hybridMultilevel"/>
    <w:tmpl w:val="3E6049D2"/>
    <w:lvl w:ilvl="0" w:tplc="4FF6E238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FBE3C10">
      <w:numFmt w:val="bullet"/>
      <w:lvlText w:val="•"/>
      <w:lvlJc w:val="left"/>
      <w:pPr>
        <w:ind w:left="1718" w:hanging="360"/>
      </w:pPr>
      <w:rPr>
        <w:rFonts w:hint="default"/>
        <w:lang w:val="ru-RU" w:eastAsia="ru-RU" w:bidi="ru-RU"/>
      </w:rPr>
    </w:lvl>
    <w:lvl w:ilvl="2" w:tplc="7B82C812">
      <w:numFmt w:val="bullet"/>
      <w:lvlText w:val="•"/>
      <w:lvlJc w:val="left"/>
      <w:pPr>
        <w:ind w:left="2596" w:hanging="360"/>
      </w:pPr>
      <w:rPr>
        <w:rFonts w:hint="default"/>
        <w:lang w:val="ru-RU" w:eastAsia="ru-RU" w:bidi="ru-RU"/>
      </w:rPr>
    </w:lvl>
    <w:lvl w:ilvl="3" w:tplc="E5A0AAD0">
      <w:numFmt w:val="bullet"/>
      <w:lvlText w:val="•"/>
      <w:lvlJc w:val="left"/>
      <w:pPr>
        <w:ind w:left="3474" w:hanging="360"/>
      </w:pPr>
      <w:rPr>
        <w:rFonts w:hint="default"/>
        <w:lang w:val="ru-RU" w:eastAsia="ru-RU" w:bidi="ru-RU"/>
      </w:rPr>
    </w:lvl>
    <w:lvl w:ilvl="4" w:tplc="6CF46796">
      <w:numFmt w:val="bullet"/>
      <w:lvlText w:val="•"/>
      <w:lvlJc w:val="left"/>
      <w:pPr>
        <w:ind w:left="4352" w:hanging="360"/>
      </w:pPr>
      <w:rPr>
        <w:rFonts w:hint="default"/>
        <w:lang w:val="ru-RU" w:eastAsia="ru-RU" w:bidi="ru-RU"/>
      </w:rPr>
    </w:lvl>
    <w:lvl w:ilvl="5" w:tplc="579A1DD8">
      <w:numFmt w:val="bullet"/>
      <w:lvlText w:val="•"/>
      <w:lvlJc w:val="left"/>
      <w:pPr>
        <w:ind w:left="5230" w:hanging="360"/>
      </w:pPr>
      <w:rPr>
        <w:rFonts w:hint="default"/>
        <w:lang w:val="ru-RU" w:eastAsia="ru-RU" w:bidi="ru-RU"/>
      </w:rPr>
    </w:lvl>
    <w:lvl w:ilvl="6" w:tplc="546E70F6">
      <w:numFmt w:val="bullet"/>
      <w:lvlText w:val="•"/>
      <w:lvlJc w:val="left"/>
      <w:pPr>
        <w:ind w:left="6108" w:hanging="360"/>
      </w:pPr>
      <w:rPr>
        <w:rFonts w:hint="default"/>
        <w:lang w:val="ru-RU" w:eastAsia="ru-RU" w:bidi="ru-RU"/>
      </w:rPr>
    </w:lvl>
    <w:lvl w:ilvl="7" w:tplc="04942428">
      <w:numFmt w:val="bullet"/>
      <w:lvlText w:val="•"/>
      <w:lvlJc w:val="left"/>
      <w:pPr>
        <w:ind w:left="6986" w:hanging="360"/>
      </w:pPr>
      <w:rPr>
        <w:rFonts w:hint="default"/>
        <w:lang w:val="ru-RU" w:eastAsia="ru-RU" w:bidi="ru-RU"/>
      </w:rPr>
    </w:lvl>
    <w:lvl w:ilvl="8" w:tplc="7E76F284">
      <w:numFmt w:val="bullet"/>
      <w:lvlText w:val="•"/>
      <w:lvlJc w:val="left"/>
      <w:pPr>
        <w:ind w:left="7864" w:hanging="360"/>
      </w:pPr>
      <w:rPr>
        <w:rFonts w:hint="default"/>
        <w:lang w:val="ru-RU" w:eastAsia="ru-RU" w:bidi="ru-RU"/>
      </w:rPr>
    </w:lvl>
  </w:abstractNum>
  <w:abstractNum w:abstractNumId="15">
    <w:nsid w:val="21C65CAD"/>
    <w:multiLevelType w:val="hybridMultilevel"/>
    <w:tmpl w:val="55CAAAD0"/>
    <w:lvl w:ilvl="0" w:tplc="885EF8C8">
      <w:numFmt w:val="bullet"/>
      <w:lvlText w:val=""/>
      <w:lvlJc w:val="left"/>
      <w:pPr>
        <w:ind w:left="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92E880A">
      <w:numFmt w:val="bullet"/>
      <w:lvlText w:val="•"/>
      <w:lvlJc w:val="left"/>
      <w:pPr>
        <w:ind w:left="1064" w:hanging="286"/>
      </w:pPr>
      <w:rPr>
        <w:rFonts w:hint="default"/>
        <w:lang w:val="ru-RU" w:eastAsia="ru-RU" w:bidi="ru-RU"/>
      </w:rPr>
    </w:lvl>
    <w:lvl w:ilvl="2" w:tplc="51327E9E">
      <w:numFmt w:val="bullet"/>
      <w:lvlText w:val="•"/>
      <w:lvlJc w:val="left"/>
      <w:pPr>
        <w:ind w:left="2008" w:hanging="286"/>
      </w:pPr>
      <w:rPr>
        <w:rFonts w:hint="default"/>
        <w:lang w:val="ru-RU" w:eastAsia="ru-RU" w:bidi="ru-RU"/>
      </w:rPr>
    </w:lvl>
    <w:lvl w:ilvl="3" w:tplc="E38CEC28">
      <w:numFmt w:val="bullet"/>
      <w:lvlText w:val="•"/>
      <w:lvlJc w:val="left"/>
      <w:pPr>
        <w:ind w:left="2952" w:hanging="286"/>
      </w:pPr>
      <w:rPr>
        <w:rFonts w:hint="default"/>
        <w:lang w:val="ru-RU" w:eastAsia="ru-RU" w:bidi="ru-RU"/>
      </w:rPr>
    </w:lvl>
    <w:lvl w:ilvl="4" w:tplc="41D62400">
      <w:numFmt w:val="bullet"/>
      <w:lvlText w:val="•"/>
      <w:lvlJc w:val="left"/>
      <w:pPr>
        <w:ind w:left="3897" w:hanging="286"/>
      </w:pPr>
      <w:rPr>
        <w:rFonts w:hint="default"/>
        <w:lang w:val="ru-RU" w:eastAsia="ru-RU" w:bidi="ru-RU"/>
      </w:rPr>
    </w:lvl>
    <w:lvl w:ilvl="5" w:tplc="92C0683A">
      <w:numFmt w:val="bullet"/>
      <w:lvlText w:val="•"/>
      <w:lvlJc w:val="left"/>
      <w:pPr>
        <w:ind w:left="4841" w:hanging="286"/>
      </w:pPr>
      <w:rPr>
        <w:rFonts w:hint="default"/>
        <w:lang w:val="ru-RU" w:eastAsia="ru-RU" w:bidi="ru-RU"/>
      </w:rPr>
    </w:lvl>
    <w:lvl w:ilvl="6" w:tplc="0EA2CB22">
      <w:numFmt w:val="bullet"/>
      <w:lvlText w:val="•"/>
      <w:lvlJc w:val="left"/>
      <w:pPr>
        <w:ind w:left="5785" w:hanging="286"/>
      </w:pPr>
      <w:rPr>
        <w:rFonts w:hint="default"/>
        <w:lang w:val="ru-RU" w:eastAsia="ru-RU" w:bidi="ru-RU"/>
      </w:rPr>
    </w:lvl>
    <w:lvl w:ilvl="7" w:tplc="5D062D6E">
      <w:numFmt w:val="bullet"/>
      <w:lvlText w:val="•"/>
      <w:lvlJc w:val="left"/>
      <w:pPr>
        <w:ind w:left="6730" w:hanging="286"/>
      </w:pPr>
      <w:rPr>
        <w:rFonts w:hint="default"/>
        <w:lang w:val="ru-RU" w:eastAsia="ru-RU" w:bidi="ru-RU"/>
      </w:rPr>
    </w:lvl>
    <w:lvl w:ilvl="8" w:tplc="5FA47E0A">
      <w:numFmt w:val="bullet"/>
      <w:lvlText w:val="•"/>
      <w:lvlJc w:val="left"/>
      <w:pPr>
        <w:ind w:left="7674" w:hanging="286"/>
      </w:pPr>
      <w:rPr>
        <w:rFonts w:hint="default"/>
        <w:lang w:val="ru-RU" w:eastAsia="ru-RU" w:bidi="ru-RU"/>
      </w:rPr>
    </w:lvl>
  </w:abstractNum>
  <w:abstractNum w:abstractNumId="16">
    <w:nsid w:val="23C2777A"/>
    <w:multiLevelType w:val="hybridMultilevel"/>
    <w:tmpl w:val="962A62EE"/>
    <w:lvl w:ilvl="0" w:tplc="B490A150">
      <w:numFmt w:val="bullet"/>
      <w:lvlText w:val=""/>
      <w:lvlJc w:val="left"/>
      <w:pPr>
        <w:ind w:left="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26E1B56">
      <w:numFmt w:val="bullet"/>
      <w:lvlText w:val="•"/>
      <w:lvlJc w:val="left"/>
      <w:pPr>
        <w:ind w:left="1064" w:hanging="286"/>
      </w:pPr>
      <w:rPr>
        <w:rFonts w:hint="default"/>
        <w:lang w:val="ru-RU" w:eastAsia="ru-RU" w:bidi="ru-RU"/>
      </w:rPr>
    </w:lvl>
    <w:lvl w:ilvl="2" w:tplc="FA2C14E0">
      <w:numFmt w:val="bullet"/>
      <w:lvlText w:val="•"/>
      <w:lvlJc w:val="left"/>
      <w:pPr>
        <w:ind w:left="2008" w:hanging="286"/>
      </w:pPr>
      <w:rPr>
        <w:rFonts w:hint="default"/>
        <w:lang w:val="ru-RU" w:eastAsia="ru-RU" w:bidi="ru-RU"/>
      </w:rPr>
    </w:lvl>
    <w:lvl w:ilvl="3" w:tplc="1FC0823C">
      <w:numFmt w:val="bullet"/>
      <w:lvlText w:val="•"/>
      <w:lvlJc w:val="left"/>
      <w:pPr>
        <w:ind w:left="2952" w:hanging="286"/>
      </w:pPr>
      <w:rPr>
        <w:rFonts w:hint="default"/>
        <w:lang w:val="ru-RU" w:eastAsia="ru-RU" w:bidi="ru-RU"/>
      </w:rPr>
    </w:lvl>
    <w:lvl w:ilvl="4" w:tplc="9EEE8D8A">
      <w:numFmt w:val="bullet"/>
      <w:lvlText w:val="•"/>
      <w:lvlJc w:val="left"/>
      <w:pPr>
        <w:ind w:left="3897" w:hanging="286"/>
      </w:pPr>
      <w:rPr>
        <w:rFonts w:hint="default"/>
        <w:lang w:val="ru-RU" w:eastAsia="ru-RU" w:bidi="ru-RU"/>
      </w:rPr>
    </w:lvl>
    <w:lvl w:ilvl="5" w:tplc="63C637AA">
      <w:numFmt w:val="bullet"/>
      <w:lvlText w:val="•"/>
      <w:lvlJc w:val="left"/>
      <w:pPr>
        <w:ind w:left="4841" w:hanging="286"/>
      </w:pPr>
      <w:rPr>
        <w:rFonts w:hint="default"/>
        <w:lang w:val="ru-RU" w:eastAsia="ru-RU" w:bidi="ru-RU"/>
      </w:rPr>
    </w:lvl>
    <w:lvl w:ilvl="6" w:tplc="CF1623B0">
      <w:numFmt w:val="bullet"/>
      <w:lvlText w:val="•"/>
      <w:lvlJc w:val="left"/>
      <w:pPr>
        <w:ind w:left="5785" w:hanging="286"/>
      </w:pPr>
      <w:rPr>
        <w:rFonts w:hint="default"/>
        <w:lang w:val="ru-RU" w:eastAsia="ru-RU" w:bidi="ru-RU"/>
      </w:rPr>
    </w:lvl>
    <w:lvl w:ilvl="7" w:tplc="6E622C1A">
      <w:numFmt w:val="bullet"/>
      <w:lvlText w:val="•"/>
      <w:lvlJc w:val="left"/>
      <w:pPr>
        <w:ind w:left="6730" w:hanging="286"/>
      </w:pPr>
      <w:rPr>
        <w:rFonts w:hint="default"/>
        <w:lang w:val="ru-RU" w:eastAsia="ru-RU" w:bidi="ru-RU"/>
      </w:rPr>
    </w:lvl>
    <w:lvl w:ilvl="8" w:tplc="518E47E6">
      <w:numFmt w:val="bullet"/>
      <w:lvlText w:val="•"/>
      <w:lvlJc w:val="left"/>
      <w:pPr>
        <w:ind w:left="7674" w:hanging="286"/>
      </w:pPr>
      <w:rPr>
        <w:rFonts w:hint="default"/>
        <w:lang w:val="ru-RU" w:eastAsia="ru-RU" w:bidi="ru-RU"/>
      </w:rPr>
    </w:lvl>
  </w:abstractNum>
  <w:abstractNum w:abstractNumId="17">
    <w:nsid w:val="26D61165"/>
    <w:multiLevelType w:val="hybridMultilevel"/>
    <w:tmpl w:val="0A92DA7C"/>
    <w:lvl w:ilvl="0" w:tplc="6E44A17A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F18DF34">
      <w:numFmt w:val="bullet"/>
      <w:lvlText w:val="•"/>
      <w:lvlJc w:val="left"/>
      <w:pPr>
        <w:ind w:left="1718" w:hanging="360"/>
      </w:pPr>
      <w:rPr>
        <w:rFonts w:hint="default"/>
        <w:lang w:val="ru-RU" w:eastAsia="ru-RU" w:bidi="ru-RU"/>
      </w:rPr>
    </w:lvl>
    <w:lvl w:ilvl="2" w:tplc="823831C4">
      <w:numFmt w:val="bullet"/>
      <w:lvlText w:val="•"/>
      <w:lvlJc w:val="left"/>
      <w:pPr>
        <w:ind w:left="2596" w:hanging="360"/>
      </w:pPr>
      <w:rPr>
        <w:rFonts w:hint="default"/>
        <w:lang w:val="ru-RU" w:eastAsia="ru-RU" w:bidi="ru-RU"/>
      </w:rPr>
    </w:lvl>
    <w:lvl w:ilvl="3" w:tplc="ADA65B1A">
      <w:numFmt w:val="bullet"/>
      <w:lvlText w:val="•"/>
      <w:lvlJc w:val="left"/>
      <w:pPr>
        <w:ind w:left="3474" w:hanging="360"/>
      </w:pPr>
      <w:rPr>
        <w:rFonts w:hint="default"/>
        <w:lang w:val="ru-RU" w:eastAsia="ru-RU" w:bidi="ru-RU"/>
      </w:rPr>
    </w:lvl>
    <w:lvl w:ilvl="4" w:tplc="692C21C6">
      <w:numFmt w:val="bullet"/>
      <w:lvlText w:val="•"/>
      <w:lvlJc w:val="left"/>
      <w:pPr>
        <w:ind w:left="4352" w:hanging="360"/>
      </w:pPr>
      <w:rPr>
        <w:rFonts w:hint="default"/>
        <w:lang w:val="ru-RU" w:eastAsia="ru-RU" w:bidi="ru-RU"/>
      </w:rPr>
    </w:lvl>
    <w:lvl w:ilvl="5" w:tplc="20F0F9F2">
      <w:numFmt w:val="bullet"/>
      <w:lvlText w:val="•"/>
      <w:lvlJc w:val="left"/>
      <w:pPr>
        <w:ind w:left="5230" w:hanging="360"/>
      </w:pPr>
      <w:rPr>
        <w:rFonts w:hint="default"/>
        <w:lang w:val="ru-RU" w:eastAsia="ru-RU" w:bidi="ru-RU"/>
      </w:rPr>
    </w:lvl>
    <w:lvl w:ilvl="6" w:tplc="74401D92">
      <w:numFmt w:val="bullet"/>
      <w:lvlText w:val="•"/>
      <w:lvlJc w:val="left"/>
      <w:pPr>
        <w:ind w:left="6108" w:hanging="360"/>
      </w:pPr>
      <w:rPr>
        <w:rFonts w:hint="default"/>
        <w:lang w:val="ru-RU" w:eastAsia="ru-RU" w:bidi="ru-RU"/>
      </w:rPr>
    </w:lvl>
    <w:lvl w:ilvl="7" w:tplc="E2CC53BC">
      <w:numFmt w:val="bullet"/>
      <w:lvlText w:val="•"/>
      <w:lvlJc w:val="left"/>
      <w:pPr>
        <w:ind w:left="6986" w:hanging="360"/>
      </w:pPr>
      <w:rPr>
        <w:rFonts w:hint="default"/>
        <w:lang w:val="ru-RU" w:eastAsia="ru-RU" w:bidi="ru-RU"/>
      </w:rPr>
    </w:lvl>
    <w:lvl w:ilvl="8" w:tplc="D57EFC50">
      <w:numFmt w:val="bullet"/>
      <w:lvlText w:val="•"/>
      <w:lvlJc w:val="left"/>
      <w:pPr>
        <w:ind w:left="7864" w:hanging="360"/>
      </w:pPr>
      <w:rPr>
        <w:rFonts w:hint="default"/>
        <w:lang w:val="ru-RU" w:eastAsia="ru-RU" w:bidi="ru-RU"/>
      </w:rPr>
    </w:lvl>
  </w:abstractNum>
  <w:abstractNum w:abstractNumId="18">
    <w:nsid w:val="292518C1"/>
    <w:multiLevelType w:val="hybridMultilevel"/>
    <w:tmpl w:val="D61CAD36"/>
    <w:lvl w:ilvl="0" w:tplc="89FCEDC4">
      <w:numFmt w:val="bullet"/>
      <w:lvlText w:val=""/>
      <w:lvlJc w:val="left"/>
      <w:pPr>
        <w:ind w:left="537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5B4CC88">
      <w:numFmt w:val="bullet"/>
      <w:lvlText w:val="•"/>
      <w:lvlJc w:val="left"/>
      <w:pPr>
        <w:ind w:left="1442" w:hanging="428"/>
      </w:pPr>
      <w:rPr>
        <w:rFonts w:hint="default"/>
        <w:lang w:val="ru-RU" w:eastAsia="ru-RU" w:bidi="ru-RU"/>
      </w:rPr>
    </w:lvl>
    <w:lvl w:ilvl="2" w:tplc="25823E28">
      <w:numFmt w:val="bullet"/>
      <w:lvlText w:val="•"/>
      <w:lvlJc w:val="left"/>
      <w:pPr>
        <w:ind w:left="2344" w:hanging="428"/>
      </w:pPr>
      <w:rPr>
        <w:rFonts w:hint="default"/>
        <w:lang w:val="ru-RU" w:eastAsia="ru-RU" w:bidi="ru-RU"/>
      </w:rPr>
    </w:lvl>
    <w:lvl w:ilvl="3" w:tplc="EB965D8E">
      <w:numFmt w:val="bullet"/>
      <w:lvlText w:val="•"/>
      <w:lvlJc w:val="left"/>
      <w:pPr>
        <w:ind w:left="3246" w:hanging="428"/>
      </w:pPr>
      <w:rPr>
        <w:rFonts w:hint="default"/>
        <w:lang w:val="ru-RU" w:eastAsia="ru-RU" w:bidi="ru-RU"/>
      </w:rPr>
    </w:lvl>
    <w:lvl w:ilvl="4" w:tplc="8B884516">
      <w:numFmt w:val="bullet"/>
      <w:lvlText w:val="•"/>
      <w:lvlJc w:val="left"/>
      <w:pPr>
        <w:ind w:left="4149" w:hanging="428"/>
      </w:pPr>
      <w:rPr>
        <w:rFonts w:hint="default"/>
        <w:lang w:val="ru-RU" w:eastAsia="ru-RU" w:bidi="ru-RU"/>
      </w:rPr>
    </w:lvl>
    <w:lvl w:ilvl="5" w:tplc="D3DC2D00">
      <w:numFmt w:val="bullet"/>
      <w:lvlText w:val="•"/>
      <w:lvlJc w:val="left"/>
      <w:pPr>
        <w:ind w:left="5051" w:hanging="428"/>
      </w:pPr>
      <w:rPr>
        <w:rFonts w:hint="default"/>
        <w:lang w:val="ru-RU" w:eastAsia="ru-RU" w:bidi="ru-RU"/>
      </w:rPr>
    </w:lvl>
    <w:lvl w:ilvl="6" w:tplc="BFA0F046">
      <w:numFmt w:val="bullet"/>
      <w:lvlText w:val="•"/>
      <w:lvlJc w:val="left"/>
      <w:pPr>
        <w:ind w:left="5953" w:hanging="428"/>
      </w:pPr>
      <w:rPr>
        <w:rFonts w:hint="default"/>
        <w:lang w:val="ru-RU" w:eastAsia="ru-RU" w:bidi="ru-RU"/>
      </w:rPr>
    </w:lvl>
    <w:lvl w:ilvl="7" w:tplc="5F40A4C6">
      <w:numFmt w:val="bullet"/>
      <w:lvlText w:val="•"/>
      <w:lvlJc w:val="left"/>
      <w:pPr>
        <w:ind w:left="6856" w:hanging="428"/>
      </w:pPr>
      <w:rPr>
        <w:rFonts w:hint="default"/>
        <w:lang w:val="ru-RU" w:eastAsia="ru-RU" w:bidi="ru-RU"/>
      </w:rPr>
    </w:lvl>
    <w:lvl w:ilvl="8" w:tplc="B7667010">
      <w:numFmt w:val="bullet"/>
      <w:lvlText w:val="•"/>
      <w:lvlJc w:val="left"/>
      <w:pPr>
        <w:ind w:left="7758" w:hanging="428"/>
      </w:pPr>
      <w:rPr>
        <w:rFonts w:hint="default"/>
        <w:lang w:val="ru-RU" w:eastAsia="ru-RU" w:bidi="ru-RU"/>
      </w:rPr>
    </w:lvl>
  </w:abstractNum>
  <w:abstractNum w:abstractNumId="19">
    <w:nsid w:val="29695263"/>
    <w:multiLevelType w:val="hybridMultilevel"/>
    <w:tmpl w:val="C91EFC4E"/>
    <w:lvl w:ilvl="0" w:tplc="D51885D6">
      <w:numFmt w:val="bullet"/>
      <w:lvlText w:val=""/>
      <w:lvlJc w:val="left"/>
      <w:pPr>
        <w:ind w:left="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D500A12">
      <w:numFmt w:val="bullet"/>
      <w:lvlText w:val="•"/>
      <w:lvlJc w:val="left"/>
      <w:pPr>
        <w:ind w:left="1041" w:hanging="286"/>
      </w:pPr>
      <w:rPr>
        <w:rFonts w:hint="default"/>
        <w:lang w:val="ru-RU" w:eastAsia="ru-RU" w:bidi="ru-RU"/>
      </w:rPr>
    </w:lvl>
    <w:lvl w:ilvl="2" w:tplc="A4C82756">
      <w:numFmt w:val="bullet"/>
      <w:lvlText w:val="•"/>
      <w:lvlJc w:val="left"/>
      <w:pPr>
        <w:ind w:left="1963" w:hanging="286"/>
      </w:pPr>
      <w:rPr>
        <w:rFonts w:hint="default"/>
        <w:lang w:val="ru-RU" w:eastAsia="ru-RU" w:bidi="ru-RU"/>
      </w:rPr>
    </w:lvl>
    <w:lvl w:ilvl="3" w:tplc="6E261446">
      <w:numFmt w:val="bullet"/>
      <w:lvlText w:val="•"/>
      <w:lvlJc w:val="left"/>
      <w:pPr>
        <w:ind w:left="2885" w:hanging="286"/>
      </w:pPr>
      <w:rPr>
        <w:rFonts w:hint="default"/>
        <w:lang w:val="ru-RU" w:eastAsia="ru-RU" w:bidi="ru-RU"/>
      </w:rPr>
    </w:lvl>
    <w:lvl w:ilvl="4" w:tplc="2E4C70A8">
      <w:numFmt w:val="bullet"/>
      <w:lvlText w:val="•"/>
      <w:lvlJc w:val="left"/>
      <w:pPr>
        <w:ind w:left="3807" w:hanging="286"/>
      </w:pPr>
      <w:rPr>
        <w:rFonts w:hint="default"/>
        <w:lang w:val="ru-RU" w:eastAsia="ru-RU" w:bidi="ru-RU"/>
      </w:rPr>
    </w:lvl>
    <w:lvl w:ilvl="5" w:tplc="3AFC6740">
      <w:numFmt w:val="bullet"/>
      <w:lvlText w:val="•"/>
      <w:lvlJc w:val="left"/>
      <w:pPr>
        <w:ind w:left="4729" w:hanging="286"/>
      </w:pPr>
      <w:rPr>
        <w:rFonts w:hint="default"/>
        <w:lang w:val="ru-RU" w:eastAsia="ru-RU" w:bidi="ru-RU"/>
      </w:rPr>
    </w:lvl>
    <w:lvl w:ilvl="6" w:tplc="7B7CA4EA">
      <w:numFmt w:val="bullet"/>
      <w:lvlText w:val="•"/>
      <w:lvlJc w:val="left"/>
      <w:pPr>
        <w:ind w:left="5650" w:hanging="286"/>
      </w:pPr>
      <w:rPr>
        <w:rFonts w:hint="default"/>
        <w:lang w:val="ru-RU" w:eastAsia="ru-RU" w:bidi="ru-RU"/>
      </w:rPr>
    </w:lvl>
    <w:lvl w:ilvl="7" w:tplc="51DE0210">
      <w:numFmt w:val="bullet"/>
      <w:lvlText w:val="•"/>
      <w:lvlJc w:val="left"/>
      <w:pPr>
        <w:ind w:left="6572" w:hanging="286"/>
      </w:pPr>
      <w:rPr>
        <w:rFonts w:hint="default"/>
        <w:lang w:val="ru-RU" w:eastAsia="ru-RU" w:bidi="ru-RU"/>
      </w:rPr>
    </w:lvl>
    <w:lvl w:ilvl="8" w:tplc="6C3E1952">
      <w:numFmt w:val="bullet"/>
      <w:lvlText w:val="•"/>
      <w:lvlJc w:val="left"/>
      <w:pPr>
        <w:ind w:left="7494" w:hanging="286"/>
      </w:pPr>
      <w:rPr>
        <w:rFonts w:hint="default"/>
        <w:lang w:val="ru-RU" w:eastAsia="ru-RU" w:bidi="ru-RU"/>
      </w:rPr>
    </w:lvl>
  </w:abstractNum>
  <w:abstractNum w:abstractNumId="20">
    <w:nsid w:val="2D9A1C71"/>
    <w:multiLevelType w:val="hybridMultilevel"/>
    <w:tmpl w:val="B4221322"/>
    <w:lvl w:ilvl="0" w:tplc="57E8BD54">
      <w:numFmt w:val="bullet"/>
      <w:lvlText w:val=""/>
      <w:lvlJc w:val="left"/>
      <w:pPr>
        <w:ind w:left="537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812F9A6">
      <w:start w:val="1"/>
      <w:numFmt w:val="decimal"/>
      <w:lvlText w:val="%2"/>
      <w:lvlJc w:val="left"/>
      <w:pPr>
        <w:ind w:left="654" w:hanging="2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90666E8">
      <w:numFmt w:val="bullet"/>
      <w:lvlText w:val="•"/>
      <w:lvlJc w:val="left"/>
      <w:pPr>
        <w:ind w:left="1542" w:hanging="228"/>
      </w:pPr>
      <w:rPr>
        <w:rFonts w:hint="default"/>
        <w:lang w:val="ru-RU" w:eastAsia="ru-RU" w:bidi="ru-RU"/>
      </w:rPr>
    </w:lvl>
    <w:lvl w:ilvl="3" w:tplc="44F61596">
      <w:numFmt w:val="bullet"/>
      <w:lvlText w:val="•"/>
      <w:lvlJc w:val="left"/>
      <w:pPr>
        <w:ind w:left="2545" w:hanging="228"/>
      </w:pPr>
      <w:rPr>
        <w:rFonts w:hint="default"/>
        <w:lang w:val="ru-RU" w:eastAsia="ru-RU" w:bidi="ru-RU"/>
      </w:rPr>
    </w:lvl>
    <w:lvl w:ilvl="4" w:tplc="5A40C788">
      <w:numFmt w:val="bullet"/>
      <w:lvlText w:val="•"/>
      <w:lvlJc w:val="left"/>
      <w:pPr>
        <w:ind w:left="3547" w:hanging="228"/>
      </w:pPr>
      <w:rPr>
        <w:rFonts w:hint="default"/>
        <w:lang w:val="ru-RU" w:eastAsia="ru-RU" w:bidi="ru-RU"/>
      </w:rPr>
    </w:lvl>
    <w:lvl w:ilvl="5" w:tplc="2C4014C8">
      <w:numFmt w:val="bullet"/>
      <w:lvlText w:val="•"/>
      <w:lvlJc w:val="left"/>
      <w:pPr>
        <w:ind w:left="4550" w:hanging="228"/>
      </w:pPr>
      <w:rPr>
        <w:rFonts w:hint="default"/>
        <w:lang w:val="ru-RU" w:eastAsia="ru-RU" w:bidi="ru-RU"/>
      </w:rPr>
    </w:lvl>
    <w:lvl w:ilvl="6" w:tplc="8F3C5F78">
      <w:numFmt w:val="bullet"/>
      <w:lvlText w:val="•"/>
      <w:lvlJc w:val="left"/>
      <w:pPr>
        <w:ind w:left="5552" w:hanging="228"/>
      </w:pPr>
      <w:rPr>
        <w:rFonts w:hint="default"/>
        <w:lang w:val="ru-RU" w:eastAsia="ru-RU" w:bidi="ru-RU"/>
      </w:rPr>
    </w:lvl>
    <w:lvl w:ilvl="7" w:tplc="FE84924E">
      <w:numFmt w:val="bullet"/>
      <w:lvlText w:val="•"/>
      <w:lvlJc w:val="left"/>
      <w:pPr>
        <w:ind w:left="6555" w:hanging="228"/>
      </w:pPr>
      <w:rPr>
        <w:rFonts w:hint="default"/>
        <w:lang w:val="ru-RU" w:eastAsia="ru-RU" w:bidi="ru-RU"/>
      </w:rPr>
    </w:lvl>
    <w:lvl w:ilvl="8" w:tplc="672C8F3C">
      <w:numFmt w:val="bullet"/>
      <w:lvlText w:val="•"/>
      <w:lvlJc w:val="left"/>
      <w:pPr>
        <w:ind w:left="7557" w:hanging="228"/>
      </w:pPr>
      <w:rPr>
        <w:rFonts w:hint="default"/>
        <w:lang w:val="ru-RU" w:eastAsia="ru-RU" w:bidi="ru-RU"/>
      </w:rPr>
    </w:lvl>
  </w:abstractNum>
  <w:abstractNum w:abstractNumId="21">
    <w:nsid w:val="2DA009CF"/>
    <w:multiLevelType w:val="multilevel"/>
    <w:tmpl w:val="0FDC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755B21"/>
    <w:multiLevelType w:val="multilevel"/>
    <w:tmpl w:val="9ACE55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755CD8"/>
    <w:multiLevelType w:val="multilevel"/>
    <w:tmpl w:val="463A74E2"/>
    <w:lvl w:ilvl="0">
      <w:start w:val="8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156DED"/>
    <w:multiLevelType w:val="hybridMultilevel"/>
    <w:tmpl w:val="C9902F76"/>
    <w:lvl w:ilvl="0" w:tplc="1CCCFF8E">
      <w:numFmt w:val="bullet"/>
      <w:lvlText w:val=""/>
      <w:lvlJc w:val="left"/>
      <w:pPr>
        <w:ind w:left="143" w:hanging="53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B604386">
      <w:numFmt w:val="bullet"/>
      <w:lvlText w:val="•"/>
      <w:lvlJc w:val="left"/>
      <w:pPr>
        <w:ind w:left="1059" w:hanging="531"/>
      </w:pPr>
      <w:rPr>
        <w:rFonts w:hint="default"/>
        <w:lang w:val="ru-RU" w:eastAsia="ru-RU" w:bidi="ru-RU"/>
      </w:rPr>
    </w:lvl>
    <w:lvl w:ilvl="2" w:tplc="CD42DAF2">
      <w:numFmt w:val="bullet"/>
      <w:lvlText w:val="•"/>
      <w:lvlJc w:val="left"/>
      <w:pPr>
        <w:ind w:left="1979" w:hanging="531"/>
      </w:pPr>
      <w:rPr>
        <w:rFonts w:hint="default"/>
        <w:lang w:val="ru-RU" w:eastAsia="ru-RU" w:bidi="ru-RU"/>
      </w:rPr>
    </w:lvl>
    <w:lvl w:ilvl="3" w:tplc="1BCE03F0">
      <w:numFmt w:val="bullet"/>
      <w:lvlText w:val="•"/>
      <w:lvlJc w:val="left"/>
      <w:pPr>
        <w:ind w:left="2899" w:hanging="531"/>
      </w:pPr>
      <w:rPr>
        <w:rFonts w:hint="default"/>
        <w:lang w:val="ru-RU" w:eastAsia="ru-RU" w:bidi="ru-RU"/>
      </w:rPr>
    </w:lvl>
    <w:lvl w:ilvl="4" w:tplc="911418BA">
      <w:numFmt w:val="bullet"/>
      <w:lvlText w:val="•"/>
      <w:lvlJc w:val="left"/>
      <w:pPr>
        <w:ind w:left="3818" w:hanging="531"/>
      </w:pPr>
      <w:rPr>
        <w:rFonts w:hint="default"/>
        <w:lang w:val="ru-RU" w:eastAsia="ru-RU" w:bidi="ru-RU"/>
      </w:rPr>
    </w:lvl>
    <w:lvl w:ilvl="5" w:tplc="03EA71D4">
      <w:numFmt w:val="bullet"/>
      <w:lvlText w:val="•"/>
      <w:lvlJc w:val="left"/>
      <w:pPr>
        <w:ind w:left="4738" w:hanging="531"/>
      </w:pPr>
      <w:rPr>
        <w:rFonts w:hint="default"/>
        <w:lang w:val="ru-RU" w:eastAsia="ru-RU" w:bidi="ru-RU"/>
      </w:rPr>
    </w:lvl>
    <w:lvl w:ilvl="6" w:tplc="5B424C02">
      <w:numFmt w:val="bullet"/>
      <w:lvlText w:val="•"/>
      <w:lvlJc w:val="left"/>
      <w:pPr>
        <w:ind w:left="5658" w:hanging="531"/>
      </w:pPr>
      <w:rPr>
        <w:rFonts w:hint="default"/>
        <w:lang w:val="ru-RU" w:eastAsia="ru-RU" w:bidi="ru-RU"/>
      </w:rPr>
    </w:lvl>
    <w:lvl w:ilvl="7" w:tplc="751C48EC">
      <w:numFmt w:val="bullet"/>
      <w:lvlText w:val="•"/>
      <w:lvlJc w:val="left"/>
      <w:pPr>
        <w:ind w:left="6577" w:hanging="531"/>
      </w:pPr>
      <w:rPr>
        <w:rFonts w:hint="default"/>
        <w:lang w:val="ru-RU" w:eastAsia="ru-RU" w:bidi="ru-RU"/>
      </w:rPr>
    </w:lvl>
    <w:lvl w:ilvl="8" w:tplc="F1108D02">
      <w:numFmt w:val="bullet"/>
      <w:lvlText w:val="•"/>
      <w:lvlJc w:val="left"/>
      <w:pPr>
        <w:ind w:left="7497" w:hanging="531"/>
      </w:pPr>
      <w:rPr>
        <w:rFonts w:hint="default"/>
        <w:lang w:val="ru-RU" w:eastAsia="ru-RU" w:bidi="ru-RU"/>
      </w:rPr>
    </w:lvl>
  </w:abstractNum>
  <w:abstractNum w:abstractNumId="25">
    <w:nsid w:val="39704CA5"/>
    <w:multiLevelType w:val="multilevel"/>
    <w:tmpl w:val="59D6E130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9AF1E7B"/>
    <w:multiLevelType w:val="hybridMultilevel"/>
    <w:tmpl w:val="020E4BFE"/>
    <w:lvl w:ilvl="0" w:tplc="A26ECD22">
      <w:numFmt w:val="bullet"/>
      <w:lvlText w:val="–"/>
      <w:lvlJc w:val="left"/>
      <w:pPr>
        <w:ind w:left="11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4D8D93A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23606668">
      <w:numFmt w:val="bullet"/>
      <w:lvlText w:val="•"/>
      <w:lvlJc w:val="left"/>
      <w:pPr>
        <w:ind w:left="1963" w:hanging="428"/>
      </w:pPr>
      <w:rPr>
        <w:rFonts w:hint="default"/>
        <w:lang w:val="ru-RU" w:eastAsia="ru-RU" w:bidi="ru-RU"/>
      </w:rPr>
    </w:lvl>
    <w:lvl w:ilvl="3" w:tplc="19FE9BAA">
      <w:numFmt w:val="bullet"/>
      <w:lvlText w:val="•"/>
      <w:lvlJc w:val="left"/>
      <w:pPr>
        <w:ind w:left="2885" w:hanging="428"/>
      </w:pPr>
      <w:rPr>
        <w:rFonts w:hint="default"/>
        <w:lang w:val="ru-RU" w:eastAsia="ru-RU" w:bidi="ru-RU"/>
      </w:rPr>
    </w:lvl>
    <w:lvl w:ilvl="4" w:tplc="6098261C">
      <w:numFmt w:val="bullet"/>
      <w:lvlText w:val="•"/>
      <w:lvlJc w:val="left"/>
      <w:pPr>
        <w:ind w:left="3807" w:hanging="428"/>
      </w:pPr>
      <w:rPr>
        <w:rFonts w:hint="default"/>
        <w:lang w:val="ru-RU" w:eastAsia="ru-RU" w:bidi="ru-RU"/>
      </w:rPr>
    </w:lvl>
    <w:lvl w:ilvl="5" w:tplc="41B40698">
      <w:numFmt w:val="bullet"/>
      <w:lvlText w:val="•"/>
      <w:lvlJc w:val="left"/>
      <w:pPr>
        <w:ind w:left="4729" w:hanging="428"/>
      </w:pPr>
      <w:rPr>
        <w:rFonts w:hint="default"/>
        <w:lang w:val="ru-RU" w:eastAsia="ru-RU" w:bidi="ru-RU"/>
      </w:rPr>
    </w:lvl>
    <w:lvl w:ilvl="6" w:tplc="424E3640">
      <w:numFmt w:val="bullet"/>
      <w:lvlText w:val="•"/>
      <w:lvlJc w:val="left"/>
      <w:pPr>
        <w:ind w:left="5650" w:hanging="428"/>
      </w:pPr>
      <w:rPr>
        <w:rFonts w:hint="default"/>
        <w:lang w:val="ru-RU" w:eastAsia="ru-RU" w:bidi="ru-RU"/>
      </w:rPr>
    </w:lvl>
    <w:lvl w:ilvl="7" w:tplc="9F74B726">
      <w:numFmt w:val="bullet"/>
      <w:lvlText w:val="•"/>
      <w:lvlJc w:val="left"/>
      <w:pPr>
        <w:ind w:left="6572" w:hanging="428"/>
      </w:pPr>
      <w:rPr>
        <w:rFonts w:hint="default"/>
        <w:lang w:val="ru-RU" w:eastAsia="ru-RU" w:bidi="ru-RU"/>
      </w:rPr>
    </w:lvl>
    <w:lvl w:ilvl="8" w:tplc="B9CAF766">
      <w:numFmt w:val="bullet"/>
      <w:lvlText w:val="•"/>
      <w:lvlJc w:val="left"/>
      <w:pPr>
        <w:ind w:left="7494" w:hanging="428"/>
      </w:pPr>
      <w:rPr>
        <w:rFonts w:hint="default"/>
        <w:lang w:val="ru-RU" w:eastAsia="ru-RU" w:bidi="ru-RU"/>
      </w:rPr>
    </w:lvl>
  </w:abstractNum>
  <w:abstractNum w:abstractNumId="27">
    <w:nsid w:val="3A7313E6"/>
    <w:multiLevelType w:val="multilevel"/>
    <w:tmpl w:val="138C5FC4"/>
    <w:lvl w:ilvl="0">
      <w:start w:val="4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8A018D"/>
    <w:multiLevelType w:val="hybridMultilevel"/>
    <w:tmpl w:val="34726618"/>
    <w:lvl w:ilvl="0" w:tplc="3A46F5A4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CC26580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7ED63EA2">
      <w:numFmt w:val="bullet"/>
      <w:lvlText w:val="•"/>
      <w:lvlJc w:val="left"/>
      <w:pPr>
        <w:ind w:left="1815" w:hanging="428"/>
      </w:pPr>
      <w:rPr>
        <w:rFonts w:hint="default"/>
        <w:lang w:val="ru-RU" w:eastAsia="ru-RU" w:bidi="ru-RU"/>
      </w:rPr>
    </w:lvl>
    <w:lvl w:ilvl="3" w:tplc="61928584">
      <w:numFmt w:val="bullet"/>
      <w:lvlText w:val="•"/>
      <w:lvlJc w:val="left"/>
      <w:pPr>
        <w:ind w:left="2791" w:hanging="428"/>
      </w:pPr>
      <w:rPr>
        <w:rFonts w:hint="default"/>
        <w:lang w:val="ru-RU" w:eastAsia="ru-RU" w:bidi="ru-RU"/>
      </w:rPr>
    </w:lvl>
    <w:lvl w:ilvl="4" w:tplc="7CEAA2F2">
      <w:numFmt w:val="bullet"/>
      <w:lvlText w:val="•"/>
      <w:lvlJc w:val="left"/>
      <w:pPr>
        <w:ind w:left="3767" w:hanging="428"/>
      </w:pPr>
      <w:rPr>
        <w:rFonts w:hint="default"/>
        <w:lang w:val="ru-RU" w:eastAsia="ru-RU" w:bidi="ru-RU"/>
      </w:rPr>
    </w:lvl>
    <w:lvl w:ilvl="5" w:tplc="CEB47168">
      <w:numFmt w:val="bullet"/>
      <w:lvlText w:val="•"/>
      <w:lvlJc w:val="left"/>
      <w:pPr>
        <w:ind w:left="4742" w:hanging="428"/>
      </w:pPr>
      <w:rPr>
        <w:rFonts w:hint="default"/>
        <w:lang w:val="ru-RU" w:eastAsia="ru-RU" w:bidi="ru-RU"/>
      </w:rPr>
    </w:lvl>
    <w:lvl w:ilvl="6" w:tplc="3B102FCE">
      <w:numFmt w:val="bullet"/>
      <w:lvlText w:val="•"/>
      <w:lvlJc w:val="left"/>
      <w:pPr>
        <w:ind w:left="5718" w:hanging="428"/>
      </w:pPr>
      <w:rPr>
        <w:rFonts w:hint="default"/>
        <w:lang w:val="ru-RU" w:eastAsia="ru-RU" w:bidi="ru-RU"/>
      </w:rPr>
    </w:lvl>
    <w:lvl w:ilvl="7" w:tplc="7A64B314">
      <w:numFmt w:val="bullet"/>
      <w:lvlText w:val="•"/>
      <w:lvlJc w:val="left"/>
      <w:pPr>
        <w:ind w:left="6694" w:hanging="428"/>
      </w:pPr>
      <w:rPr>
        <w:rFonts w:hint="default"/>
        <w:lang w:val="ru-RU" w:eastAsia="ru-RU" w:bidi="ru-RU"/>
      </w:rPr>
    </w:lvl>
    <w:lvl w:ilvl="8" w:tplc="8BAEFAFC">
      <w:numFmt w:val="bullet"/>
      <w:lvlText w:val="•"/>
      <w:lvlJc w:val="left"/>
      <w:pPr>
        <w:ind w:left="7669" w:hanging="428"/>
      </w:pPr>
      <w:rPr>
        <w:rFonts w:hint="default"/>
        <w:lang w:val="ru-RU" w:eastAsia="ru-RU" w:bidi="ru-RU"/>
      </w:rPr>
    </w:lvl>
  </w:abstractNum>
  <w:abstractNum w:abstractNumId="29">
    <w:nsid w:val="40246515"/>
    <w:multiLevelType w:val="hybridMultilevel"/>
    <w:tmpl w:val="54CA575C"/>
    <w:lvl w:ilvl="0" w:tplc="C3901036">
      <w:numFmt w:val="bullet"/>
      <w:lvlText w:val=""/>
      <w:lvlJc w:val="left"/>
      <w:pPr>
        <w:ind w:left="547" w:hanging="43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E5086BE">
      <w:numFmt w:val="bullet"/>
      <w:lvlText w:val="•"/>
      <w:lvlJc w:val="left"/>
      <w:pPr>
        <w:ind w:left="1442" w:hanging="438"/>
      </w:pPr>
      <w:rPr>
        <w:rFonts w:hint="default"/>
        <w:lang w:val="ru-RU" w:eastAsia="ru-RU" w:bidi="ru-RU"/>
      </w:rPr>
    </w:lvl>
    <w:lvl w:ilvl="2" w:tplc="B7E44498">
      <w:numFmt w:val="bullet"/>
      <w:lvlText w:val="•"/>
      <w:lvlJc w:val="left"/>
      <w:pPr>
        <w:ind w:left="2344" w:hanging="438"/>
      </w:pPr>
      <w:rPr>
        <w:rFonts w:hint="default"/>
        <w:lang w:val="ru-RU" w:eastAsia="ru-RU" w:bidi="ru-RU"/>
      </w:rPr>
    </w:lvl>
    <w:lvl w:ilvl="3" w:tplc="D930B3F6">
      <w:numFmt w:val="bullet"/>
      <w:lvlText w:val="•"/>
      <w:lvlJc w:val="left"/>
      <w:pPr>
        <w:ind w:left="3246" w:hanging="438"/>
      </w:pPr>
      <w:rPr>
        <w:rFonts w:hint="default"/>
        <w:lang w:val="ru-RU" w:eastAsia="ru-RU" w:bidi="ru-RU"/>
      </w:rPr>
    </w:lvl>
    <w:lvl w:ilvl="4" w:tplc="57A23864">
      <w:numFmt w:val="bullet"/>
      <w:lvlText w:val="•"/>
      <w:lvlJc w:val="left"/>
      <w:pPr>
        <w:ind w:left="4149" w:hanging="438"/>
      </w:pPr>
      <w:rPr>
        <w:rFonts w:hint="default"/>
        <w:lang w:val="ru-RU" w:eastAsia="ru-RU" w:bidi="ru-RU"/>
      </w:rPr>
    </w:lvl>
    <w:lvl w:ilvl="5" w:tplc="A2A66BF2">
      <w:numFmt w:val="bullet"/>
      <w:lvlText w:val="•"/>
      <w:lvlJc w:val="left"/>
      <w:pPr>
        <w:ind w:left="5051" w:hanging="438"/>
      </w:pPr>
      <w:rPr>
        <w:rFonts w:hint="default"/>
        <w:lang w:val="ru-RU" w:eastAsia="ru-RU" w:bidi="ru-RU"/>
      </w:rPr>
    </w:lvl>
    <w:lvl w:ilvl="6" w:tplc="B8C60098">
      <w:numFmt w:val="bullet"/>
      <w:lvlText w:val="•"/>
      <w:lvlJc w:val="left"/>
      <w:pPr>
        <w:ind w:left="5953" w:hanging="438"/>
      </w:pPr>
      <w:rPr>
        <w:rFonts w:hint="default"/>
        <w:lang w:val="ru-RU" w:eastAsia="ru-RU" w:bidi="ru-RU"/>
      </w:rPr>
    </w:lvl>
    <w:lvl w:ilvl="7" w:tplc="10920326">
      <w:numFmt w:val="bullet"/>
      <w:lvlText w:val="•"/>
      <w:lvlJc w:val="left"/>
      <w:pPr>
        <w:ind w:left="6856" w:hanging="438"/>
      </w:pPr>
      <w:rPr>
        <w:rFonts w:hint="default"/>
        <w:lang w:val="ru-RU" w:eastAsia="ru-RU" w:bidi="ru-RU"/>
      </w:rPr>
    </w:lvl>
    <w:lvl w:ilvl="8" w:tplc="2F427ACC">
      <w:numFmt w:val="bullet"/>
      <w:lvlText w:val="•"/>
      <w:lvlJc w:val="left"/>
      <w:pPr>
        <w:ind w:left="7758" w:hanging="438"/>
      </w:pPr>
      <w:rPr>
        <w:rFonts w:hint="default"/>
        <w:lang w:val="ru-RU" w:eastAsia="ru-RU" w:bidi="ru-RU"/>
      </w:rPr>
    </w:lvl>
  </w:abstractNum>
  <w:abstractNum w:abstractNumId="30">
    <w:nsid w:val="408913B2"/>
    <w:multiLevelType w:val="multilevel"/>
    <w:tmpl w:val="B1D60C92"/>
    <w:lvl w:ilvl="0">
      <w:start w:val="10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35259E6"/>
    <w:multiLevelType w:val="hybridMultilevel"/>
    <w:tmpl w:val="2A568D82"/>
    <w:lvl w:ilvl="0" w:tplc="484C2238">
      <w:numFmt w:val="bullet"/>
      <w:lvlText w:val=""/>
      <w:lvlJc w:val="left"/>
      <w:pPr>
        <w:ind w:left="537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7DC74BA">
      <w:numFmt w:val="bullet"/>
      <w:lvlText w:val="•"/>
      <w:lvlJc w:val="left"/>
      <w:pPr>
        <w:ind w:left="1442" w:hanging="428"/>
      </w:pPr>
      <w:rPr>
        <w:rFonts w:hint="default"/>
        <w:lang w:val="ru-RU" w:eastAsia="ru-RU" w:bidi="ru-RU"/>
      </w:rPr>
    </w:lvl>
    <w:lvl w:ilvl="2" w:tplc="5D4CC6FA">
      <w:numFmt w:val="bullet"/>
      <w:lvlText w:val="•"/>
      <w:lvlJc w:val="left"/>
      <w:pPr>
        <w:ind w:left="2344" w:hanging="428"/>
      </w:pPr>
      <w:rPr>
        <w:rFonts w:hint="default"/>
        <w:lang w:val="ru-RU" w:eastAsia="ru-RU" w:bidi="ru-RU"/>
      </w:rPr>
    </w:lvl>
    <w:lvl w:ilvl="3" w:tplc="D9B80972">
      <w:numFmt w:val="bullet"/>
      <w:lvlText w:val="•"/>
      <w:lvlJc w:val="left"/>
      <w:pPr>
        <w:ind w:left="3246" w:hanging="428"/>
      </w:pPr>
      <w:rPr>
        <w:rFonts w:hint="default"/>
        <w:lang w:val="ru-RU" w:eastAsia="ru-RU" w:bidi="ru-RU"/>
      </w:rPr>
    </w:lvl>
    <w:lvl w:ilvl="4" w:tplc="AEC0AD86">
      <w:numFmt w:val="bullet"/>
      <w:lvlText w:val="•"/>
      <w:lvlJc w:val="left"/>
      <w:pPr>
        <w:ind w:left="4149" w:hanging="428"/>
      </w:pPr>
      <w:rPr>
        <w:rFonts w:hint="default"/>
        <w:lang w:val="ru-RU" w:eastAsia="ru-RU" w:bidi="ru-RU"/>
      </w:rPr>
    </w:lvl>
    <w:lvl w:ilvl="5" w:tplc="5BB23C7E">
      <w:numFmt w:val="bullet"/>
      <w:lvlText w:val="•"/>
      <w:lvlJc w:val="left"/>
      <w:pPr>
        <w:ind w:left="5051" w:hanging="428"/>
      </w:pPr>
      <w:rPr>
        <w:rFonts w:hint="default"/>
        <w:lang w:val="ru-RU" w:eastAsia="ru-RU" w:bidi="ru-RU"/>
      </w:rPr>
    </w:lvl>
    <w:lvl w:ilvl="6" w:tplc="427C224E">
      <w:numFmt w:val="bullet"/>
      <w:lvlText w:val="•"/>
      <w:lvlJc w:val="left"/>
      <w:pPr>
        <w:ind w:left="5953" w:hanging="428"/>
      </w:pPr>
      <w:rPr>
        <w:rFonts w:hint="default"/>
        <w:lang w:val="ru-RU" w:eastAsia="ru-RU" w:bidi="ru-RU"/>
      </w:rPr>
    </w:lvl>
    <w:lvl w:ilvl="7" w:tplc="77349AF0">
      <w:numFmt w:val="bullet"/>
      <w:lvlText w:val="•"/>
      <w:lvlJc w:val="left"/>
      <w:pPr>
        <w:ind w:left="6856" w:hanging="428"/>
      </w:pPr>
      <w:rPr>
        <w:rFonts w:hint="default"/>
        <w:lang w:val="ru-RU" w:eastAsia="ru-RU" w:bidi="ru-RU"/>
      </w:rPr>
    </w:lvl>
    <w:lvl w:ilvl="8" w:tplc="6BFC37E2">
      <w:numFmt w:val="bullet"/>
      <w:lvlText w:val="•"/>
      <w:lvlJc w:val="left"/>
      <w:pPr>
        <w:ind w:left="7758" w:hanging="428"/>
      </w:pPr>
      <w:rPr>
        <w:rFonts w:hint="default"/>
        <w:lang w:val="ru-RU" w:eastAsia="ru-RU" w:bidi="ru-RU"/>
      </w:rPr>
    </w:lvl>
  </w:abstractNum>
  <w:abstractNum w:abstractNumId="32">
    <w:nsid w:val="4ABC5436"/>
    <w:multiLevelType w:val="multilevel"/>
    <w:tmpl w:val="DFD0C99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4E0056"/>
    <w:multiLevelType w:val="hybridMultilevel"/>
    <w:tmpl w:val="42FADD28"/>
    <w:lvl w:ilvl="0" w:tplc="041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34">
    <w:nsid w:val="5D097D1C"/>
    <w:multiLevelType w:val="hybridMultilevel"/>
    <w:tmpl w:val="F37EBAA6"/>
    <w:lvl w:ilvl="0" w:tplc="07CEE8D2">
      <w:numFmt w:val="bullet"/>
      <w:lvlText w:val="–"/>
      <w:lvlJc w:val="left"/>
      <w:pPr>
        <w:ind w:left="88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A5AD14E">
      <w:numFmt w:val="bullet"/>
      <w:lvlText w:val="•"/>
      <w:lvlJc w:val="left"/>
      <w:pPr>
        <w:ind w:left="1754" w:hanging="212"/>
      </w:pPr>
      <w:rPr>
        <w:rFonts w:hint="default"/>
        <w:lang w:val="ru-RU" w:eastAsia="ru-RU" w:bidi="ru-RU"/>
      </w:rPr>
    </w:lvl>
    <w:lvl w:ilvl="2" w:tplc="1EA4DCBC">
      <w:numFmt w:val="bullet"/>
      <w:lvlText w:val="•"/>
      <w:lvlJc w:val="left"/>
      <w:pPr>
        <w:ind w:left="2628" w:hanging="212"/>
      </w:pPr>
      <w:rPr>
        <w:rFonts w:hint="default"/>
        <w:lang w:val="ru-RU" w:eastAsia="ru-RU" w:bidi="ru-RU"/>
      </w:rPr>
    </w:lvl>
    <w:lvl w:ilvl="3" w:tplc="B19E6F16">
      <w:numFmt w:val="bullet"/>
      <w:lvlText w:val="•"/>
      <w:lvlJc w:val="left"/>
      <w:pPr>
        <w:ind w:left="3502" w:hanging="212"/>
      </w:pPr>
      <w:rPr>
        <w:rFonts w:hint="default"/>
        <w:lang w:val="ru-RU" w:eastAsia="ru-RU" w:bidi="ru-RU"/>
      </w:rPr>
    </w:lvl>
    <w:lvl w:ilvl="4" w:tplc="1D280DAA">
      <w:numFmt w:val="bullet"/>
      <w:lvlText w:val="•"/>
      <w:lvlJc w:val="left"/>
      <w:pPr>
        <w:ind w:left="4376" w:hanging="212"/>
      </w:pPr>
      <w:rPr>
        <w:rFonts w:hint="default"/>
        <w:lang w:val="ru-RU" w:eastAsia="ru-RU" w:bidi="ru-RU"/>
      </w:rPr>
    </w:lvl>
    <w:lvl w:ilvl="5" w:tplc="AA94625A">
      <w:numFmt w:val="bullet"/>
      <w:lvlText w:val="•"/>
      <w:lvlJc w:val="left"/>
      <w:pPr>
        <w:ind w:left="5250" w:hanging="212"/>
      </w:pPr>
      <w:rPr>
        <w:rFonts w:hint="default"/>
        <w:lang w:val="ru-RU" w:eastAsia="ru-RU" w:bidi="ru-RU"/>
      </w:rPr>
    </w:lvl>
    <w:lvl w:ilvl="6" w:tplc="7758C76C">
      <w:numFmt w:val="bullet"/>
      <w:lvlText w:val="•"/>
      <w:lvlJc w:val="left"/>
      <w:pPr>
        <w:ind w:left="6124" w:hanging="212"/>
      </w:pPr>
      <w:rPr>
        <w:rFonts w:hint="default"/>
        <w:lang w:val="ru-RU" w:eastAsia="ru-RU" w:bidi="ru-RU"/>
      </w:rPr>
    </w:lvl>
    <w:lvl w:ilvl="7" w:tplc="051409DC">
      <w:numFmt w:val="bullet"/>
      <w:lvlText w:val="•"/>
      <w:lvlJc w:val="left"/>
      <w:pPr>
        <w:ind w:left="6998" w:hanging="212"/>
      </w:pPr>
      <w:rPr>
        <w:rFonts w:hint="default"/>
        <w:lang w:val="ru-RU" w:eastAsia="ru-RU" w:bidi="ru-RU"/>
      </w:rPr>
    </w:lvl>
    <w:lvl w:ilvl="8" w:tplc="9C4C9F0A">
      <w:numFmt w:val="bullet"/>
      <w:lvlText w:val="•"/>
      <w:lvlJc w:val="left"/>
      <w:pPr>
        <w:ind w:left="7872" w:hanging="212"/>
      </w:pPr>
      <w:rPr>
        <w:rFonts w:hint="default"/>
        <w:lang w:val="ru-RU" w:eastAsia="ru-RU" w:bidi="ru-RU"/>
      </w:rPr>
    </w:lvl>
  </w:abstractNum>
  <w:abstractNum w:abstractNumId="35">
    <w:nsid w:val="5DEE2EFC"/>
    <w:multiLevelType w:val="hybridMultilevel"/>
    <w:tmpl w:val="46E65E70"/>
    <w:lvl w:ilvl="0" w:tplc="7B329BBC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1667030">
      <w:numFmt w:val="bullet"/>
      <w:lvlText w:val="•"/>
      <w:lvlJc w:val="left"/>
      <w:pPr>
        <w:ind w:left="1041" w:hanging="428"/>
      </w:pPr>
      <w:rPr>
        <w:rFonts w:hint="default"/>
        <w:lang w:val="ru-RU" w:eastAsia="ru-RU" w:bidi="ru-RU"/>
      </w:rPr>
    </w:lvl>
    <w:lvl w:ilvl="2" w:tplc="51C204EA">
      <w:numFmt w:val="bullet"/>
      <w:lvlText w:val="•"/>
      <w:lvlJc w:val="left"/>
      <w:pPr>
        <w:ind w:left="1963" w:hanging="428"/>
      </w:pPr>
      <w:rPr>
        <w:rFonts w:hint="default"/>
        <w:lang w:val="ru-RU" w:eastAsia="ru-RU" w:bidi="ru-RU"/>
      </w:rPr>
    </w:lvl>
    <w:lvl w:ilvl="3" w:tplc="CB4C9D14">
      <w:numFmt w:val="bullet"/>
      <w:lvlText w:val="•"/>
      <w:lvlJc w:val="left"/>
      <w:pPr>
        <w:ind w:left="2885" w:hanging="428"/>
      </w:pPr>
      <w:rPr>
        <w:rFonts w:hint="default"/>
        <w:lang w:val="ru-RU" w:eastAsia="ru-RU" w:bidi="ru-RU"/>
      </w:rPr>
    </w:lvl>
    <w:lvl w:ilvl="4" w:tplc="8FE03216">
      <w:numFmt w:val="bullet"/>
      <w:lvlText w:val="•"/>
      <w:lvlJc w:val="left"/>
      <w:pPr>
        <w:ind w:left="3807" w:hanging="428"/>
      </w:pPr>
      <w:rPr>
        <w:rFonts w:hint="default"/>
        <w:lang w:val="ru-RU" w:eastAsia="ru-RU" w:bidi="ru-RU"/>
      </w:rPr>
    </w:lvl>
    <w:lvl w:ilvl="5" w:tplc="BE5A02BC">
      <w:numFmt w:val="bullet"/>
      <w:lvlText w:val="•"/>
      <w:lvlJc w:val="left"/>
      <w:pPr>
        <w:ind w:left="4729" w:hanging="428"/>
      </w:pPr>
      <w:rPr>
        <w:rFonts w:hint="default"/>
        <w:lang w:val="ru-RU" w:eastAsia="ru-RU" w:bidi="ru-RU"/>
      </w:rPr>
    </w:lvl>
    <w:lvl w:ilvl="6" w:tplc="501002AC">
      <w:numFmt w:val="bullet"/>
      <w:lvlText w:val="•"/>
      <w:lvlJc w:val="left"/>
      <w:pPr>
        <w:ind w:left="5650" w:hanging="428"/>
      </w:pPr>
      <w:rPr>
        <w:rFonts w:hint="default"/>
        <w:lang w:val="ru-RU" w:eastAsia="ru-RU" w:bidi="ru-RU"/>
      </w:rPr>
    </w:lvl>
    <w:lvl w:ilvl="7" w:tplc="F25A0712">
      <w:numFmt w:val="bullet"/>
      <w:lvlText w:val="•"/>
      <w:lvlJc w:val="left"/>
      <w:pPr>
        <w:ind w:left="6572" w:hanging="428"/>
      </w:pPr>
      <w:rPr>
        <w:rFonts w:hint="default"/>
        <w:lang w:val="ru-RU" w:eastAsia="ru-RU" w:bidi="ru-RU"/>
      </w:rPr>
    </w:lvl>
    <w:lvl w:ilvl="8" w:tplc="9D7C25D2">
      <w:numFmt w:val="bullet"/>
      <w:lvlText w:val="•"/>
      <w:lvlJc w:val="left"/>
      <w:pPr>
        <w:ind w:left="7494" w:hanging="428"/>
      </w:pPr>
      <w:rPr>
        <w:rFonts w:hint="default"/>
        <w:lang w:val="ru-RU" w:eastAsia="ru-RU" w:bidi="ru-RU"/>
      </w:rPr>
    </w:lvl>
  </w:abstractNum>
  <w:abstractNum w:abstractNumId="36">
    <w:nsid w:val="644E510F"/>
    <w:multiLevelType w:val="hybridMultilevel"/>
    <w:tmpl w:val="FEEE8D3E"/>
    <w:lvl w:ilvl="0" w:tplc="E71E1976">
      <w:numFmt w:val="bullet"/>
      <w:lvlText w:val=""/>
      <w:lvlJc w:val="left"/>
      <w:pPr>
        <w:ind w:left="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C96C39A">
      <w:numFmt w:val="bullet"/>
      <w:lvlText w:val="•"/>
      <w:lvlJc w:val="left"/>
      <w:pPr>
        <w:ind w:left="1064" w:hanging="286"/>
      </w:pPr>
      <w:rPr>
        <w:rFonts w:hint="default"/>
        <w:lang w:val="ru-RU" w:eastAsia="ru-RU" w:bidi="ru-RU"/>
      </w:rPr>
    </w:lvl>
    <w:lvl w:ilvl="2" w:tplc="8A44C74C">
      <w:numFmt w:val="bullet"/>
      <w:lvlText w:val="•"/>
      <w:lvlJc w:val="left"/>
      <w:pPr>
        <w:ind w:left="2008" w:hanging="286"/>
      </w:pPr>
      <w:rPr>
        <w:rFonts w:hint="default"/>
        <w:lang w:val="ru-RU" w:eastAsia="ru-RU" w:bidi="ru-RU"/>
      </w:rPr>
    </w:lvl>
    <w:lvl w:ilvl="3" w:tplc="44C4769A">
      <w:numFmt w:val="bullet"/>
      <w:lvlText w:val="•"/>
      <w:lvlJc w:val="left"/>
      <w:pPr>
        <w:ind w:left="2952" w:hanging="286"/>
      </w:pPr>
      <w:rPr>
        <w:rFonts w:hint="default"/>
        <w:lang w:val="ru-RU" w:eastAsia="ru-RU" w:bidi="ru-RU"/>
      </w:rPr>
    </w:lvl>
    <w:lvl w:ilvl="4" w:tplc="735617D6">
      <w:numFmt w:val="bullet"/>
      <w:lvlText w:val="•"/>
      <w:lvlJc w:val="left"/>
      <w:pPr>
        <w:ind w:left="3897" w:hanging="286"/>
      </w:pPr>
      <w:rPr>
        <w:rFonts w:hint="default"/>
        <w:lang w:val="ru-RU" w:eastAsia="ru-RU" w:bidi="ru-RU"/>
      </w:rPr>
    </w:lvl>
    <w:lvl w:ilvl="5" w:tplc="B2004BAA">
      <w:numFmt w:val="bullet"/>
      <w:lvlText w:val="•"/>
      <w:lvlJc w:val="left"/>
      <w:pPr>
        <w:ind w:left="4841" w:hanging="286"/>
      </w:pPr>
      <w:rPr>
        <w:rFonts w:hint="default"/>
        <w:lang w:val="ru-RU" w:eastAsia="ru-RU" w:bidi="ru-RU"/>
      </w:rPr>
    </w:lvl>
    <w:lvl w:ilvl="6" w:tplc="29561E7A">
      <w:numFmt w:val="bullet"/>
      <w:lvlText w:val="•"/>
      <w:lvlJc w:val="left"/>
      <w:pPr>
        <w:ind w:left="5785" w:hanging="286"/>
      </w:pPr>
      <w:rPr>
        <w:rFonts w:hint="default"/>
        <w:lang w:val="ru-RU" w:eastAsia="ru-RU" w:bidi="ru-RU"/>
      </w:rPr>
    </w:lvl>
    <w:lvl w:ilvl="7" w:tplc="8FC4D48E">
      <w:numFmt w:val="bullet"/>
      <w:lvlText w:val="•"/>
      <w:lvlJc w:val="left"/>
      <w:pPr>
        <w:ind w:left="6730" w:hanging="286"/>
      </w:pPr>
      <w:rPr>
        <w:rFonts w:hint="default"/>
        <w:lang w:val="ru-RU" w:eastAsia="ru-RU" w:bidi="ru-RU"/>
      </w:rPr>
    </w:lvl>
    <w:lvl w:ilvl="8" w:tplc="FA8C670E">
      <w:numFmt w:val="bullet"/>
      <w:lvlText w:val="•"/>
      <w:lvlJc w:val="left"/>
      <w:pPr>
        <w:ind w:left="7674" w:hanging="286"/>
      </w:pPr>
      <w:rPr>
        <w:rFonts w:hint="default"/>
        <w:lang w:val="ru-RU" w:eastAsia="ru-RU" w:bidi="ru-RU"/>
      </w:rPr>
    </w:lvl>
  </w:abstractNum>
  <w:abstractNum w:abstractNumId="37">
    <w:nsid w:val="656354C5"/>
    <w:multiLevelType w:val="hybridMultilevel"/>
    <w:tmpl w:val="8F461DD4"/>
    <w:lvl w:ilvl="0" w:tplc="C7B6288E">
      <w:numFmt w:val="bullet"/>
      <w:lvlText w:val=""/>
      <w:lvlJc w:val="left"/>
      <w:pPr>
        <w:ind w:left="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1703090">
      <w:numFmt w:val="bullet"/>
      <w:lvlText w:val="•"/>
      <w:lvlJc w:val="left"/>
      <w:pPr>
        <w:ind w:left="1064" w:hanging="286"/>
      </w:pPr>
      <w:rPr>
        <w:rFonts w:hint="default"/>
        <w:lang w:val="ru-RU" w:eastAsia="ru-RU" w:bidi="ru-RU"/>
      </w:rPr>
    </w:lvl>
    <w:lvl w:ilvl="2" w:tplc="6F5EE7FE">
      <w:numFmt w:val="bullet"/>
      <w:lvlText w:val="•"/>
      <w:lvlJc w:val="left"/>
      <w:pPr>
        <w:ind w:left="2008" w:hanging="286"/>
      </w:pPr>
      <w:rPr>
        <w:rFonts w:hint="default"/>
        <w:lang w:val="ru-RU" w:eastAsia="ru-RU" w:bidi="ru-RU"/>
      </w:rPr>
    </w:lvl>
    <w:lvl w:ilvl="3" w:tplc="78BC2B82">
      <w:numFmt w:val="bullet"/>
      <w:lvlText w:val="•"/>
      <w:lvlJc w:val="left"/>
      <w:pPr>
        <w:ind w:left="2952" w:hanging="286"/>
      </w:pPr>
      <w:rPr>
        <w:rFonts w:hint="default"/>
        <w:lang w:val="ru-RU" w:eastAsia="ru-RU" w:bidi="ru-RU"/>
      </w:rPr>
    </w:lvl>
    <w:lvl w:ilvl="4" w:tplc="8B2ECE28">
      <w:numFmt w:val="bullet"/>
      <w:lvlText w:val="•"/>
      <w:lvlJc w:val="left"/>
      <w:pPr>
        <w:ind w:left="3897" w:hanging="286"/>
      </w:pPr>
      <w:rPr>
        <w:rFonts w:hint="default"/>
        <w:lang w:val="ru-RU" w:eastAsia="ru-RU" w:bidi="ru-RU"/>
      </w:rPr>
    </w:lvl>
    <w:lvl w:ilvl="5" w:tplc="61E6491A">
      <w:numFmt w:val="bullet"/>
      <w:lvlText w:val="•"/>
      <w:lvlJc w:val="left"/>
      <w:pPr>
        <w:ind w:left="4841" w:hanging="286"/>
      </w:pPr>
      <w:rPr>
        <w:rFonts w:hint="default"/>
        <w:lang w:val="ru-RU" w:eastAsia="ru-RU" w:bidi="ru-RU"/>
      </w:rPr>
    </w:lvl>
    <w:lvl w:ilvl="6" w:tplc="C68EEE20">
      <w:numFmt w:val="bullet"/>
      <w:lvlText w:val="•"/>
      <w:lvlJc w:val="left"/>
      <w:pPr>
        <w:ind w:left="5785" w:hanging="286"/>
      </w:pPr>
      <w:rPr>
        <w:rFonts w:hint="default"/>
        <w:lang w:val="ru-RU" w:eastAsia="ru-RU" w:bidi="ru-RU"/>
      </w:rPr>
    </w:lvl>
    <w:lvl w:ilvl="7" w:tplc="049AE28E">
      <w:numFmt w:val="bullet"/>
      <w:lvlText w:val="•"/>
      <w:lvlJc w:val="left"/>
      <w:pPr>
        <w:ind w:left="6730" w:hanging="286"/>
      </w:pPr>
      <w:rPr>
        <w:rFonts w:hint="default"/>
        <w:lang w:val="ru-RU" w:eastAsia="ru-RU" w:bidi="ru-RU"/>
      </w:rPr>
    </w:lvl>
    <w:lvl w:ilvl="8" w:tplc="0C38164E">
      <w:numFmt w:val="bullet"/>
      <w:lvlText w:val="•"/>
      <w:lvlJc w:val="left"/>
      <w:pPr>
        <w:ind w:left="7674" w:hanging="286"/>
      </w:pPr>
      <w:rPr>
        <w:rFonts w:hint="default"/>
        <w:lang w:val="ru-RU" w:eastAsia="ru-RU" w:bidi="ru-RU"/>
      </w:rPr>
    </w:lvl>
  </w:abstractNum>
  <w:abstractNum w:abstractNumId="38">
    <w:nsid w:val="69A47FE6"/>
    <w:multiLevelType w:val="multilevel"/>
    <w:tmpl w:val="25B4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D73B93"/>
    <w:multiLevelType w:val="hybridMultilevel"/>
    <w:tmpl w:val="4B36D7A0"/>
    <w:lvl w:ilvl="0" w:tplc="041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40">
    <w:nsid w:val="6C4D19C4"/>
    <w:multiLevelType w:val="hybridMultilevel"/>
    <w:tmpl w:val="73C6D054"/>
    <w:lvl w:ilvl="0" w:tplc="E0407B9E">
      <w:numFmt w:val="bullet"/>
      <w:lvlText w:val=""/>
      <w:lvlJc w:val="left"/>
      <w:pPr>
        <w:ind w:left="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06AFAFE">
      <w:numFmt w:val="bullet"/>
      <w:lvlText w:val="•"/>
      <w:lvlJc w:val="left"/>
      <w:pPr>
        <w:ind w:left="840" w:hanging="286"/>
      </w:pPr>
      <w:rPr>
        <w:rFonts w:hint="default"/>
        <w:lang w:val="ru-RU" w:eastAsia="ru-RU" w:bidi="ru-RU"/>
      </w:rPr>
    </w:lvl>
    <w:lvl w:ilvl="2" w:tplc="78028B48">
      <w:numFmt w:val="bullet"/>
      <w:lvlText w:val="•"/>
      <w:lvlJc w:val="left"/>
      <w:pPr>
        <w:ind w:left="1809" w:hanging="286"/>
      </w:pPr>
      <w:rPr>
        <w:rFonts w:hint="default"/>
        <w:lang w:val="ru-RU" w:eastAsia="ru-RU" w:bidi="ru-RU"/>
      </w:rPr>
    </w:lvl>
    <w:lvl w:ilvl="3" w:tplc="C6320544">
      <w:numFmt w:val="bullet"/>
      <w:lvlText w:val="•"/>
      <w:lvlJc w:val="left"/>
      <w:pPr>
        <w:ind w:left="2778" w:hanging="286"/>
      </w:pPr>
      <w:rPr>
        <w:rFonts w:hint="default"/>
        <w:lang w:val="ru-RU" w:eastAsia="ru-RU" w:bidi="ru-RU"/>
      </w:rPr>
    </w:lvl>
    <w:lvl w:ilvl="4" w:tplc="48F0751A">
      <w:numFmt w:val="bullet"/>
      <w:lvlText w:val="•"/>
      <w:lvlJc w:val="left"/>
      <w:pPr>
        <w:ind w:left="3747" w:hanging="286"/>
      </w:pPr>
      <w:rPr>
        <w:rFonts w:hint="default"/>
        <w:lang w:val="ru-RU" w:eastAsia="ru-RU" w:bidi="ru-RU"/>
      </w:rPr>
    </w:lvl>
    <w:lvl w:ilvl="5" w:tplc="090ECE66">
      <w:numFmt w:val="bullet"/>
      <w:lvlText w:val="•"/>
      <w:lvlJc w:val="left"/>
      <w:pPr>
        <w:ind w:left="4716" w:hanging="286"/>
      </w:pPr>
      <w:rPr>
        <w:rFonts w:hint="default"/>
        <w:lang w:val="ru-RU" w:eastAsia="ru-RU" w:bidi="ru-RU"/>
      </w:rPr>
    </w:lvl>
    <w:lvl w:ilvl="6" w:tplc="9E5E0E4A">
      <w:numFmt w:val="bullet"/>
      <w:lvlText w:val="•"/>
      <w:lvlJc w:val="left"/>
      <w:pPr>
        <w:ind w:left="5686" w:hanging="286"/>
      </w:pPr>
      <w:rPr>
        <w:rFonts w:hint="default"/>
        <w:lang w:val="ru-RU" w:eastAsia="ru-RU" w:bidi="ru-RU"/>
      </w:rPr>
    </w:lvl>
    <w:lvl w:ilvl="7" w:tplc="AEF215E8">
      <w:numFmt w:val="bullet"/>
      <w:lvlText w:val="•"/>
      <w:lvlJc w:val="left"/>
      <w:pPr>
        <w:ind w:left="6655" w:hanging="286"/>
      </w:pPr>
      <w:rPr>
        <w:rFonts w:hint="default"/>
        <w:lang w:val="ru-RU" w:eastAsia="ru-RU" w:bidi="ru-RU"/>
      </w:rPr>
    </w:lvl>
    <w:lvl w:ilvl="8" w:tplc="E5A811A4">
      <w:numFmt w:val="bullet"/>
      <w:lvlText w:val="•"/>
      <w:lvlJc w:val="left"/>
      <w:pPr>
        <w:ind w:left="7624" w:hanging="286"/>
      </w:pPr>
      <w:rPr>
        <w:rFonts w:hint="default"/>
        <w:lang w:val="ru-RU" w:eastAsia="ru-RU" w:bidi="ru-RU"/>
      </w:rPr>
    </w:lvl>
  </w:abstractNum>
  <w:abstractNum w:abstractNumId="41">
    <w:nsid w:val="6EE051D4"/>
    <w:multiLevelType w:val="hybridMultilevel"/>
    <w:tmpl w:val="D3A02352"/>
    <w:lvl w:ilvl="0" w:tplc="746015FE">
      <w:numFmt w:val="bullet"/>
      <w:lvlText w:val=""/>
      <w:lvlJc w:val="left"/>
      <w:pPr>
        <w:ind w:left="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CA4A3D6">
      <w:numFmt w:val="bullet"/>
      <w:lvlText w:val="•"/>
      <w:lvlJc w:val="left"/>
      <w:pPr>
        <w:ind w:left="1064" w:hanging="286"/>
      </w:pPr>
      <w:rPr>
        <w:rFonts w:hint="default"/>
        <w:lang w:val="ru-RU" w:eastAsia="ru-RU" w:bidi="ru-RU"/>
      </w:rPr>
    </w:lvl>
    <w:lvl w:ilvl="2" w:tplc="B4302628">
      <w:numFmt w:val="bullet"/>
      <w:lvlText w:val="•"/>
      <w:lvlJc w:val="left"/>
      <w:pPr>
        <w:ind w:left="2008" w:hanging="286"/>
      </w:pPr>
      <w:rPr>
        <w:rFonts w:hint="default"/>
        <w:lang w:val="ru-RU" w:eastAsia="ru-RU" w:bidi="ru-RU"/>
      </w:rPr>
    </w:lvl>
    <w:lvl w:ilvl="3" w:tplc="4DAEA0AA">
      <w:numFmt w:val="bullet"/>
      <w:lvlText w:val="•"/>
      <w:lvlJc w:val="left"/>
      <w:pPr>
        <w:ind w:left="2952" w:hanging="286"/>
      </w:pPr>
      <w:rPr>
        <w:rFonts w:hint="default"/>
        <w:lang w:val="ru-RU" w:eastAsia="ru-RU" w:bidi="ru-RU"/>
      </w:rPr>
    </w:lvl>
    <w:lvl w:ilvl="4" w:tplc="0F7C4E58">
      <w:numFmt w:val="bullet"/>
      <w:lvlText w:val="•"/>
      <w:lvlJc w:val="left"/>
      <w:pPr>
        <w:ind w:left="3897" w:hanging="286"/>
      </w:pPr>
      <w:rPr>
        <w:rFonts w:hint="default"/>
        <w:lang w:val="ru-RU" w:eastAsia="ru-RU" w:bidi="ru-RU"/>
      </w:rPr>
    </w:lvl>
    <w:lvl w:ilvl="5" w:tplc="F50A00FE">
      <w:numFmt w:val="bullet"/>
      <w:lvlText w:val="•"/>
      <w:lvlJc w:val="left"/>
      <w:pPr>
        <w:ind w:left="4841" w:hanging="286"/>
      </w:pPr>
      <w:rPr>
        <w:rFonts w:hint="default"/>
        <w:lang w:val="ru-RU" w:eastAsia="ru-RU" w:bidi="ru-RU"/>
      </w:rPr>
    </w:lvl>
    <w:lvl w:ilvl="6" w:tplc="7EB8E600">
      <w:numFmt w:val="bullet"/>
      <w:lvlText w:val="•"/>
      <w:lvlJc w:val="left"/>
      <w:pPr>
        <w:ind w:left="5785" w:hanging="286"/>
      </w:pPr>
      <w:rPr>
        <w:rFonts w:hint="default"/>
        <w:lang w:val="ru-RU" w:eastAsia="ru-RU" w:bidi="ru-RU"/>
      </w:rPr>
    </w:lvl>
    <w:lvl w:ilvl="7" w:tplc="26028F4C">
      <w:numFmt w:val="bullet"/>
      <w:lvlText w:val="•"/>
      <w:lvlJc w:val="left"/>
      <w:pPr>
        <w:ind w:left="6730" w:hanging="286"/>
      </w:pPr>
      <w:rPr>
        <w:rFonts w:hint="default"/>
        <w:lang w:val="ru-RU" w:eastAsia="ru-RU" w:bidi="ru-RU"/>
      </w:rPr>
    </w:lvl>
    <w:lvl w:ilvl="8" w:tplc="E5AEF16E">
      <w:numFmt w:val="bullet"/>
      <w:lvlText w:val="•"/>
      <w:lvlJc w:val="left"/>
      <w:pPr>
        <w:ind w:left="7674" w:hanging="286"/>
      </w:pPr>
      <w:rPr>
        <w:rFonts w:hint="default"/>
        <w:lang w:val="ru-RU" w:eastAsia="ru-RU" w:bidi="ru-RU"/>
      </w:rPr>
    </w:lvl>
  </w:abstractNum>
  <w:abstractNum w:abstractNumId="42">
    <w:nsid w:val="72EC1296"/>
    <w:multiLevelType w:val="hybridMultilevel"/>
    <w:tmpl w:val="6936CBC4"/>
    <w:lvl w:ilvl="0" w:tplc="A44EF0D8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8301BBE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D76DB1E">
      <w:numFmt w:val="bullet"/>
      <w:lvlText w:val="•"/>
      <w:lvlJc w:val="left"/>
      <w:pPr>
        <w:ind w:left="1815" w:hanging="428"/>
      </w:pPr>
      <w:rPr>
        <w:rFonts w:hint="default"/>
        <w:lang w:val="ru-RU" w:eastAsia="ru-RU" w:bidi="ru-RU"/>
      </w:rPr>
    </w:lvl>
    <w:lvl w:ilvl="3" w:tplc="8C1EDF5C">
      <w:numFmt w:val="bullet"/>
      <w:lvlText w:val="•"/>
      <w:lvlJc w:val="left"/>
      <w:pPr>
        <w:ind w:left="2791" w:hanging="428"/>
      </w:pPr>
      <w:rPr>
        <w:rFonts w:hint="default"/>
        <w:lang w:val="ru-RU" w:eastAsia="ru-RU" w:bidi="ru-RU"/>
      </w:rPr>
    </w:lvl>
    <w:lvl w:ilvl="4" w:tplc="7A601F6C">
      <w:numFmt w:val="bullet"/>
      <w:lvlText w:val="•"/>
      <w:lvlJc w:val="left"/>
      <w:pPr>
        <w:ind w:left="3767" w:hanging="428"/>
      </w:pPr>
      <w:rPr>
        <w:rFonts w:hint="default"/>
        <w:lang w:val="ru-RU" w:eastAsia="ru-RU" w:bidi="ru-RU"/>
      </w:rPr>
    </w:lvl>
    <w:lvl w:ilvl="5" w:tplc="F9FE1516">
      <w:numFmt w:val="bullet"/>
      <w:lvlText w:val="•"/>
      <w:lvlJc w:val="left"/>
      <w:pPr>
        <w:ind w:left="4742" w:hanging="428"/>
      </w:pPr>
      <w:rPr>
        <w:rFonts w:hint="default"/>
        <w:lang w:val="ru-RU" w:eastAsia="ru-RU" w:bidi="ru-RU"/>
      </w:rPr>
    </w:lvl>
    <w:lvl w:ilvl="6" w:tplc="2C0C293A">
      <w:numFmt w:val="bullet"/>
      <w:lvlText w:val="•"/>
      <w:lvlJc w:val="left"/>
      <w:pPr>
        <w:ind w:left="5718" w:hanging="428"/>
      </w:pPr>
      <w:rPr>
        <w:rFonts w:hint="default"/>
        <w:lang w:val="ru-RU" w:eastAsia="ru-RU" w:bidi="ru-RU"/>
      </w:rPr>
    </w:lvl>
    <w:lvl w:ilvl="7" w:tplc="11FEB230">
      <w:numFmt w:val="bullet"/>
      <w:lvlText w:val="•"/>
      <w:lvlJc w:val="left"/>
      <w:pPr>
        <w:ind w:left="6694" w:hanging="428"/>
      </w:pPr>
      <w:rPr>
        <w:rFonts w:hint="default"/>
        <w:lang w:val="ru-RU" w:eastAsia="ru-RU" w:bidi="ru-RU"/>
      </w:rPr>
    </w:lvl>
    <w:lvl w:ilvl="8" w:tplc="5CB2788E">
      <w:numFmt w:val="bullet"/>
      <w:lvlText w:val="•"/>
      <w:lvlJc w:val="left"/>
      <w:pPr>
        <w:ind w:left="7669" w:hanging="428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32"/>
  </w:num>
  <w:num w:numId="3">
    <w:abstractNumId w:val="13"/>
  </w:num>
  <w:num w:numId="4">
    <w:abstractNumId w:val="5"/>
  </w:num>
  <w:num w:numId="5">
    <w:abstractNumId w:val="25"/>
  </w:num>
  <w:num w:numId="6">
    <w:abstractNumId w:val="30"/>
  </w:num>
  <w:num w:numId="7">
    <w:abstractNumId w:val="27"/>
  </w:num>
  <w:num w:numId="8">
    <w:abstractNumId w:val="23"/>
  </w:num>
  <w:num w:numId="9">
    <w:abstractNumId w:val="29"/>
  </w:num>
  <w:num w:numId="10">
    <w:abstractNumId w:val="18"/>
  </w:num>
  <w:num w:numId="11">
    <w:abstractNumId w:val="31"/>
  </w:num>
  <w:num w:numId="12">
    <w:abstractNumId w:val="20"/>
  </w:num>
  <w:num w:numId="13">
    <w:abstractNumId w:val="39"/>
  </w:num>
  <w:num w:numId="14">
    <w:abstractNumId w:val="33"/>
  </w:num>
  <w:num w:numId="15">
    <w:abstractNumId w:val="14"/>
  </w:num>
  <w:num w:numId="16">
    <w:abstractNumId w:val="12"/>
  </w:num>
  <w:num w:numId="17">
    <w:abstractNumId w:val="28"/>
  </w:num>
  <w:num w:numId="18">
    <w:abstractNumId w:val="42"/>
  </w:num>
  <w:num w:numId="19">
    <w:abstractNumId w:val="9"/>
  </w:num>
  <w:num w:numId="20">
    <w:abstractNumId w:val="17"/>
  </w:num>
  <w:num w:numId="21">
    <w:abstractNumId w:val="41"/>
  </w:num>
  <w:num w:numId="22">
    <w:abstractNumId w:val="36"/>
  </w:num>
  <w:num w:numId="23">
    <w:abstractNumId w:val="15"/>
  </w:num>
  <w:num w:numId="24">
    <w:abstractNumId w:val="40"/>
  </w:num>
  <w:num w:numId="25">
    <w:abstractNumId w:val="16"/>
  </w:num>
  <w:num w:numId="26">
    <w:abstractNumId w:val="8"/>
  </w:num>
  <w:num w:numId="27">
    <w:abstractNumId w:val="26"/>
  </w:num>
  <w:num w:numId="28">
    <w:abstractNumId w:val="35"/>
  </w:num>
  <w:num w:numId="29">
    <w:abstractNumId w:val="19"/>
  </w:num>
  <w:num w:numId="30">
    <w:abstractNumId w:val="34"/>
  </w:num>
  <w:num w:numId="31">
    <w:abstractNumId w:val="24"/>
  </w:num>
  <w:num w:numId="32">
    <w:abstractNumId w:val="6"/>
  </w:num>
  <w:num w:numId="33">
    <w:abstractNumId w:val="37"/>
  </w:num>
  <w:num w:numId="34">
    <w:abstractNumId w:val="11"/>
  </w:num>
  <w:num w:numId="35">
    <w:abstractNumId w:val="10"/>
  </w:num>
  <w:num w:numId="36">
    <w:abstractNumId w:val="7"/>
  </w:num>
  <w:num w:numId="37">
    <w:abstractNumId w:val="21"/>
  </w:num>
  <w:num w:numId="38">
    <w:abstractNumId w:val="3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F0AA7"/>
    <w:rsid w:val="000429E2"/>
    <w:rsid w:val="000731E6"/>
    <w:rsid w:val="000819A1"/>
    <w:rsid w:val="00087C61"/>
    <w:rsid w:val="000A6901"/>
    <w:rsid w:val="000E692D"/>
    <w:rsid w:val="000F1FA6"/>
    <w:rsid w:val="001165EA"/>
    <w:rsid w:val="001410EF"/>
    <w:rsid w:val="0015429D"/>
    <w:rsid w:val="001721A0"/>
    <w:rsid w:val="00190FD0"/>
    <w:rsid w:val="001C08B5"/>
    <w:rsid w:val="001C28F7"/>
    <w:rsid w:val="001E46DC"/>
    <w:rsid w:val="001E6DCC"/>
    <w:rsid w:val="00221DF1"/>
    <w:rsid w:val="00227252"/>
    <w:rsid w:val="0023489B"/>
    <w:rsid w:val="00244C05"/>
    <w:rsid w:val="002604FD"/>
    <w:rsid w:val="002A6D1B"/>
    <w:rsid w:val="002C4DCD"/>
    <w:rsid w:val="002E0A1A"/>
    <w:rsid w:val="002E53F2"/>
    <w:rsid w:val="00323A7D"/>
    <w:rsid w:val="00327000"/>
    <w:rsid w:val="003340A4"/>
    <w:rsid w:val="00343355"/>
    <w:rsid w:val="00352587"/>
    <w:rsid w:val="00370C02"/>
    <w:rsid w:val="003F7DFE"/>
    <w:rsid w:val="00403322"/>
    <w:rsid w:val="00444175"/>
    <w:rsid w:val="00450E89"/>
    <w:rsid w:val="0049196F"/>
    <w:rsid w:val="004B5FF0"/>
    <w:rsid w:val="004F4494"/>
    <w:rsid w:val="005337C3"/>
    <w:rsid w:val="005363E4"/>
    <w:rsid w:val="00547CD5"/>
    <w:rsid w:val="005660C8"/>
    <w:rsid w:val="00583955"/>
    <w:rsid w:val="005A30B0"/>
    <w:rsid w:val="005D3583"/>
    <w:rsid w:val="005D517C"/>
    <w:rsid w:val="005E0677"/>
    <w:rsid w:val="006071BF"/>
    <w:rsid w:val="006220F0"/>
    <w:rsid w:val="006359DD"/>
    <w:rsid w:val="006C0A33"/>
    <w:rsid w:val="006C1296"/>
    <w:rsid w:val="007040BA"/>
    <w:rsid w:val="007201EB"/>
    <w:rsid w:val="00731B1E"/>
    <w:rsid w:val="00764423"/>
    <w:rsid w:val="00773847"/>
    <w:rsid w:val="007754FD"/>
    <w:rsid w:val="007C2B1C"/>
    <w:rsid w:val="007C304D"/>
    <w:rsid w:val="00806670"/>
    <w:rsid w:val="008068D6"/>
    <w:rsid w:val="00831120"/>
    <w:rsid w:val="00852656"/>
    <w:rsid w:val="008730F5"/>
    <w:rsid w:val="008841EE"/>
    <w:rsid w:val="008E47F6"/>
    <w:rsid w:val="00913501"/>
    <w:rsid w:val="00944FE6"/>
    <w:rsid w:val="00954226"/>
    <w:rsid w:val="009617C5"/>
    <w:rsid w:val="00963AFB"/>
    <w:rsid w:val="00980B86"/>
    <w:rsid w:val="009D0E43"/>
    <w:rsid w:val="00A33E7E"/>
    <w:rsid w:val="00A6121C"/>
    <w:rsid w:val="00AA127A"/>
    <w:rsid w:val="00AA65F5"/>
    <w:rsid w:val="00AB6B2C"/>
    <w:rsid w:val="00AE2D4C"/>
    <w:rsid w:val="00AE7EFF"/>
    <w:rsid w:val="00B051C3"/>
    <w:rsid w:val="00B33685"/>
    <w:rsid w:val="00B72F00"/>
    <w:rsid w:val="00BD2949"/>
    <w:rsid w:val="00BD6A57"/>
    <w:rsid w:val="00BF21AF"/>
    <w:rsid w:val="00C065AD"/>
    <w:rsid w:val="00C9263B"/>
    <w:rsid w:val="00CA71A8"/>
    <w:rsid w:val="00CE5459"/>
    <w:rsid w:val="00CF03F5"/>
    <w:rsid w:val="00D25C57"/>
    <w:rsid w:val="00D350ED"/>
    <w:rsid w:val="00D757A1"/>
    <w:rsid w:val="00DA1144"/>
    <w:rsid w:val="00DB2D1A"/>
    <w:rsid w:val="00DB687C"/>
    <w:rsid w:val="00DF0AA7"/>
    <w:rsid w:val="00E23A62"/>
    <w:rsid w:val="00E30C3E"/>
    <w:rsid w:val="00E41F39"/>
    <w:rsid w:val="00EC6CDC"/>
    <w:rsid w:val="00EE0B2D"/>
    <w:rsid w:val="00EF58BC"/>
    <w:rsid w:val="00F30861"/>
    <w:rsid w:val="00F411E2"/>
    <w:rsid w:val="00F4261A"/>
    <w:rsid w:val="00F51FA8"/>
    <w:rsid w:val="00F56943"/>
    <w:rsid w:val="00F65F35"/>
    <w:rsid w:val="00F76E68"/>
    <w:rsid w:val="00F96217"/>
    <w:rsid w:val="00FA750D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6C0A3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Друго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790" w:after="3630"/>
      <w:jc w:val="center"/>
    </w:pPr>
    <w:rPr>
      <w:rFonts w:ascii="Arial" w:eastAsia="Arial" w:hAnsi="Arial" w:cs="Arial"/>
      <w:b/>
      <w:bCs/>
      <w:sz w:val="38"/>
      <w:szCs w:val="3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2280"/>
    </w:pPr>
    <w:rPr>
      <w:rFonts w:ascii="Arial" w:eastAsia="Arial" w:hAnsi="Arial" w:cs="Arial"/>
      <w:sz w:val="15"/>
      <w:szCs w:val="15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Arial" w:eastAsia="Arial" w:hAnsi="Arial" w:cs="Arial"/>
    </w:rPr>
  </w:style>
  <w:style w:type="paragraph" w:styleId="aa">
    <w:name w:val="Title"/>
    <w:basedOn w:val="a"/>
    <w:next w:val="a"/>
    <w:link w:val="ab"/>
    <w:uiPriority w:val="10"/>
    <w:qFormat/>
    <w:rsid w:val="005A30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A30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33">
    <w:name w:val="c33"/>
    <w:basedOn w:val="a"/>
    <w:rsid w:val="00A612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A6121C"/>
  </w:style>
  <w:style w:type="character" w:customStyle="1" w:styleId="c13">
    <w:name w:val="c13"/>
    <w:basedOn w:val="a0"/>
    <w:rsid w:val="00A6121C"/>
  </w:style>
  <w:style w:type="table" w:styleId="ac">
    <w:name w:val="Table Grid"/>
    <w:basedOn w:val="a1"/>
    <w:uiPriority w:val="59"/>
    <w:rsid w:val="00E3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76E68"/>
  </w:style>
  <w:style w:type="paragraph" w:styleId="ad">
    <w:name w:val="Normal (Web)"/>
    <w:basedOn w:val="a"/>
    <w:uiPriority w:val="99"/>
    <w:unhideWhenUsed/>
    <w:rsid w:val="00F76E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Emphasis"/>
    <w:basedOn w:val="a0"/>
    <w:uiPriority w:val="20"/>
    <w:qFormat/>
    <w:rsid w:val="00F76E68"/>
    <w:rPr>
      <w:i/>
      <w:iCs/>
    </w:rPr>
  </w:style>
  <w:style w:type="paragraph" w:styleId="af">
    <w:name w:val="List Paragraph"/>
    <w:basedOn w:val="a"/>
    <w:link w:val="af0"/>
    <w:uiPriority w:val="34"/>
    <w:qFormat/>
    <w:rsid w:val="000F1F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43355"/>
    <w:pPr>
      <w:autoSpaceDE w:val="0"/>
      <w:autoSpaceDN w:val="0"/>
      <w:ind w:left="11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C129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C0A33"/>
    <w:rPr>
      <w:rFonts w:ascii="Times New Roman" w:eastAsia="Times New Roman" w:hAnsi="Times New Roman" w:cs="Times New Roman"/>
      <w:b/>
      <w:bCs/>
      <w:sz w:val="36"/>
      <w:szCs w:val="36"/>
      <w:lang w:val="x-none" w:eastAsia="x-none" w:bidi="ar-SA"/>
    </w:rPr>
  </w:style>
  <w:style w:type="numbering" w:customStyle="1" w:styleId="25">
    <w:name w:val="Нет списка2"/>
    <w:next w:val="a2"/>
    <w:semiHidden/>
    <w:rsid w:val="006C0A33"/>
  </w:style>
  <w:style w:type="paragraph" w:customStyle="1" w:styleId="ParaAttribute30">
    <w:name w:val="ParaAttribute30"/>
    <w:rsid w:val="006C0A33"/>
    <w:pPr>
      <w:widowControl/>
      <w:ind w:left="709" w:right="566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484">
    <w:name w:val="CharAttribute484"/>
    <w:uiPriority w:val="99"/>
    <w:rsid w:val="006C0A33"/>
    <w:rPr>
      <w:rFonts w:ascii="Times New Roman" w:eastAsia="Times New Roman"/>
      <w:i/>
      <w:sz w:val="28"/>
    </w:rPr>
  </w:style>
  <w:style w:type="paragraph" w:styleId="af1">
    <w:name w:val="footnote text"/>
    <w:basedOn w:val="a"/>
    <w:link w:val="af2"/>
    <w:uiPriority w:val="99"/>
    <w:rsid w:val="006C0A33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f2">
    <w:name w:val="Текст сноски Знак"/>
    <w:basedOn w:val="a0"/>
    <w:link w:val="af1"/>
    <w:uiPriority w:val="99"/>
    <w:rsid w:val="006C0A33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character" w:styleId="af3">
    <w:name w:val="footnote reference"/>
    <w:uiPriority w:val="99"/>
    <w:semiHidden/>
    <w:rsid w:val="006C0A33"/>
    <w:rPr>
      <w:vertAlign w:val="superscript"/>
    </w:rPr>
  </w:style>
  <w:style w:type="paragraph" w:customStyle="1" w:styleId="ParaAttribute38">
    <w:name w:val="ParaAttribute38"/>
    <w:rsid w:val="006C0A33"/>
    <w:pPr>
      <w:widowControl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501">
    <w:name w:val="CharAttribute501"/>
    <w:uiPriority w:val="99"/>
    <w:rsid w:val="006C0A3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C0A33"/>
    <w:rPr>
      <w:rFonts w:ascii="Times New Roman" w:eastAsia="Times New Roman"/>
      <w:i/>
      <w:sz w:val="28"/>
    </w:rPr>
  </w:style>
  <w:style w:type="paragraph" w:styleId="af4">
    <w:name w:val="No Spacing"/>
    <w:link w:val="af5"/>
    <w:uiPriority w:val="1"/>
    <w:qFormat/>
    <w:rsid w:val="006C0A33"/>
    <w:pPr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 w:bidi="ar-SA"/>
    </w:rPr>
  </w:style>
  <w:style w:type="character" w:customStyle="1" w:styleId="af5">
    <w:name w:val="Без интервала Знак"/>
    <w:link w:val="af4"/>
    <w:uiPriority w:val="1"/>
    <w:rsid w:val="006C0A33"/>
    <w:rPr>
      <w:rFonts w:ascii="Batang" w:eastAsia="Batang" w:hAnsi="Times New Roman" w:cs="Times New Roman"/>
      <w:kern w:val="2"/>
      <w:sz w:val="20"/>
      <w:szCs w:val="20"/>
      <w:lang w:val="en-US" w:eastAsia="ko-KR" w:bidi="ar-SA"/>
    </w:rPr>
  </w:style>
  <w:style w:type="character" w:customStyle="1" w:styleId="CharAttribute511">
    <w:name w:val="CharAttribute511"/>
    <w:uiPriority w:val="99"/>
    <w:rsid w:val="006C0A33"/>
    <w:rPr>
      <w:rFonts w:ascii="Times New Roman" w:eastAsia="Times New Roman"/>
      <w:sz w:val="28"/>
    </w:rPr>
  </w:style>
  <w:style w:type="character" w:customStyle="1" w:styleId="CharAttribute512">
    <w:name w:val="CharAttribute512"/>
    <w:rsid w:val="006C0A33"/>
    <w:rPr>
      <w:rFonts w:ascii="Times New Roman" w:eastAsia="Times New Roman"/>
      <w:sz w:val="28"/>
    </w:rPr>
  </w:style>
  <w:style w:type="character" w:customStyle="1" w:styleId="CharAttribute3">
    <w:name w:val="CharAttribute3"/>
    <w:rsid w:val="006C0A3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6C0A3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C0A33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C0A33"/>
    <w:rPr>
      <w:rFonts w:ascii="Times New Roman" w:eastAsia="Batang" w:hAnsi="Batang"/>
      <w:color w:val="00000A"/>
      <w:sz w:val="28"/>
    </w:rPr>
  </w:style>
  <w:style w:type="paragraph" w:styleId="af6">
    <w:name w:val="Body Text Indent"/>
    <w:basedOn w:val="a"/>
    <w:link w:val="af7"/>
    <w:unhideWhenUsed/>
    <w:rsid w:val="006C0A33"/>
    <w:pPr>
      <w:widowControl/>
      <w:spacing w:before="64" w:after="120"/>
      <w:ind w:left="283" w:right="816"/>
      <w:jc w:val="both"/>
    </w:pPr>
    <w:rPr>
      <w:rFonts w:ascii="Calibri" w:eastAsia="Calibri" w:hAnsi="Calibri" w:cs="Times New Roman"/>
      <w:color w:val="auto"/>
      <w:sz w:val="22"/>
      <w:szCs w:val="22"/>
      <w:lang w:val="x-none" w:eastAsia="en-US" w:bidi="ar-SA"/>
    </w:rPr>
  </w:style>
  <w:style w:type="character" w:customStyle="1" w:styleId="af7">
    <w:name w:val="Основной текст с отступом Знак"/>
    <w:basedOn w:val="a0"/>
    <w:link w:val="af6"/>
    <w:rsid w:val="006C0A33"/>
    <w:rPr>
      <w:rFonts w:ascii="Calibri" w:eastAsia="Calibri" w:hAnsi="Calibri" w:cs="Times New Roman"/>
      <w:sz w:val="22"/>
      <w:szCs w:val="22"/>
      <w:lang w:val="x-none" w:eastAsia="en-US" w:bidi="ar-SA"/>
    </w:rPr>
  </w:style>
  <w:style w:type="paragraph" w:styleId="31">
    <w:name w:val="Body Text Indent 3"/>
    <w:basedOn w:val="a"/>
    <w:link w:val="32"/>
    <w:unhideWhenUsed/>
    <w:rsid w:val="006C0A33"/>
    <w:pPr>
      <w:widowControl/>
      <w:spacing w:before="64" w:after="120"/>
      <w:ind w:left="283" w:right="816"/>
      <w:jc w:val="both"/>
    </w:pPr>
    <w:rPr>
      <w:rFonts w:ascii="Calibri" w:eastAsia="Calibri" w:hAnsi="Calibri" w:cs="Times New Roman"/>
      <w:color w:val="auto"/>
      <w:sz w:val="16"/>
      <w:szCs w:val="16"/>
      <w:lang w:val="x-none" w:eastAsia="en-US" w:bidi="ar-SA"/>
    </w:rPr>
  </w:style>
  <w:style w:type="character" w:customStyle="1" w:styleId="32">
    <w:name w:val="Основной текст с отступом 3 Знак"/>
    <w:basedOn w:val="a0"/>
    <w:link w:val="31"/>
    <w:rsid w:val="006C0A33"/>
    <w:rPr>
      <w:rFonts w:ascii="Calibri" w:eastAsia="Calibri" w:hAnsi="Calibri" w:cs="Times New Roman"/>
      <w:sz w:val="16"/>
      <w:szCs w:val="16"/>
      <w:lang w:val="x-none" w:eastAsia="en-US" w:bidi="ar-SA"/>
    </w:rPr>
  </w:style>
  <w:style w:type="paragraph" w:styleId="26">
    <w:name w:val="Body Text Indent 2"/>
    <w:basedOn w:val="a"/>
    <w:link w:val="27"/>
    <w:unhideWhenUsed/>
    <w:rsid w:val="006C0A33"/>
    <w:pPr>
      <w:widowControl/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color w:val="auto"/>
      <w:sz w:val="22"/>
      <w:szCs w:val="22"/>
      <w:lang w:val="x-none" w:eastAsia="en-US" w:bidi="ar-SA"/>
    </w:rPr>
  </w:style>
  <w:style w:type="character" w:customStyle="1" w:styleId="27">
    <w:name w:val="Основной текст с отступом 2 Знак"/>
    <w:basedOn w:val="a0"/>
    <w:link w:val="26"/>
    <w:rsid w:val="006C0A33"/>
    <w:rPr>
      <w:rFonts w:ascii="Calibri" w:eastAsia="Calibri" w:hAnsi="Calibri" w:cs="Times New Roman"/>
      <w:sz w:val="22"/>
      <w:szCs w:val="22"/>
      <w:lang w:val="x-none" w:eastAsia="en-US" w:bidi="ar-SA"/>
    </w:rPr>
  </w:style>
  <w:style w:type="character" w:customStyle="1" w:styleId="CharAttribute504">
    <w:name w:val="CharAttribute504"/>
    <w:rsid w:val="006C0A3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6C0A33"/>
    <w:pPr>
      <w:widowControl/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f8">
    <w:name w:val="Block Text"/>
    <w:basedOn w:val="a"/>
    <w:rsid w:val="006C0A33"/>
    <w:pPr>
      <w:widowControl/>
      <w:shd w:val="clear" w:color="auto" w:fill="FFFFFF"/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auto"/>
      <w:spacing w:val="5"/>
      <w:szCs w:val="20"/>
      <w:lang w:bidi="ar-SA"/>
    </w:rPr>
  </w:style>
  <w:style w:type="paragraph" w:customStyle="1" w:styleId="ParaAttribute0">
    <w:name w:val="ParaAttribute0"/>
    <w:rsid w:val="006C0A33"/>
    <w:pPr>
      <w:widowControl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rsid w:val="006C0A33"/>
    <w:pPr>
      <w:widowControl/>
      <w:ind w:firstLine="85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268">
    <w:name w:val="CharAttribute268"/>
    <w:rsid w:val="006C0A33"/>
    <w:rPr>
      <w:rFonts w:ascii="Times New Roman" w:eastAsia="Times New Roman"/>
      <w:sz w:val="28"/>
    </w:rPr>
  </w:style>
  <w:style w:type="character" w:customStyle="1" w:styleId="CharAttribute269">
    <w:name w:val="CharAttribute269"/>
    <w:rsid w:val="006C0A3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6C0A3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6C0A33"/>
    <w:rPr>
      <w:rFonts w:ascii="Times New Roman" w:eastAsia="Times New Roman"/>
      <w:sz w:val="28"/>
    </w:rPr>
  </w:style>
  <w:style w:type="character" w:customStyle="1" w:styleId="CharAttribute273">
    <w:name w:val="CharAttribute273"/>
    <w:rsid w:val="006C0A33"/>
    <w:rPr>
      <w:rFonts w:ascii="Times New Roman" w:eastAsia="Times New Roman"/>
      <w:sz w:val="28"/>
    </w:rPr>
  </w:style>
  <w:style w:type="character" w:customStyle="1" w:styleId="CharAttribute274">
    <w:name w:val="CharAttribute274"/>
    <w:rsid w:val="006C0A33"/>
    <w:rPr>
      <w:rFonts w:ascii="Times New Roman" w:eastAsia="Times New Roman"/>
      <w:sz w:val="28"/>
    </w:rPr>
  </w:style>
  <w:style w:type="character" w:customStyle="1" w:styleId="CharAttribute275">
    <w:name w:val="CharAttribute275"/>
    <w:rsid w:val="006C0A3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6C0A33"/>
    <w:rPr>
      <w:rFonts w:ascii="Times New Roman" w:eastAsia="Times New Roman"/>
      <w:sz w:val="28"/>
    </w:rPr>
  </w:style>
  <w:style w:type="character" w:customStyle="1" w:styleId="CharAttribute277">
    <w:name w:val="CharAttribute277"/>
    <w:rsid w:val="006C0A3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6C0A3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6C0A3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6C0A3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6C0A3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6C0A3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6C0A3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6C0A33"/>
    <w:rPr>
      <w:rFonts w:ascii="Times New Roman" w:eastAsia="Times New Roman"/>
      <w:sz w:val="28"/>
    </w:rPr>
  </w:style>
  <w:style w:type="character" w:customStyle="1" w:styleId="CharAttribute285">
    <w:name w:val="CharAttribute285"/>
    <w:rsid w:val="006C0A33"/>
    <w:rPr>
      <w:rFonts w:ascii="Times New Roman" w:eastAsia="Times New Roman"/>
      <w:sz w:val="28"/>
    </w:rPr>
  </w:style>
  <w:style w:type="character" w:customStyle="1" w:styleId="CharAttribute286">
    <w:name w:val="CharAttribute286"/>
    <w:rsid w:val="006C0A33"/>
    <w:rPr>
      <w:rFonts w:ascii="Times New Roman" w:eastAsia="Times New Roman"/>
      <w:sz w:val="28"/>
    </w:rPr>
  </w:style>
  <w:style w:type="character" w:customStyle="1" w:styleId="CharAttribute287">
    <w:name w:val="CharAttribute287"/>
    <w:rsid w:val="006C0A33"/>
    <w:rPr>
      <w:rFonts w:ascii="Times New Roman" w:eastAsia="Times New Roman"/>
      <w:sz w:val="28"/>
    </w:rPr>
  </w:style>
  <w:style w:type="character" w:customStyle="1" w:styleId="CharAttribute288">
    <w:name w:val="CharAttribute288"/>
    <w:rsid w:val="006C0A33"/>
    <w:rPr>
      <w:rFonts w:ascii="Times New Roman" w:eastAsia="Times New Roman"/>
      <w:sz w:val="28"/>
    </w:rPr>
  </w:style>
  <w:style w:type="character" w:customStyle="1" w:styleId="CharAttribute289">
    <w:name w:val="CharAttribute289"/>
    <w:rsid w:val="006C0A33"/>
    <w:rPr>
      <w:rFonts w:ascii="Times New Roman" w:eastAsia="Times New Roman"/>
      <w:sz w:val="28"/>
    </w:rPr>
  </w:style>
  <w:style w:type="character" w:customStyle="1" w:styleId="CharAttribute290">
    <w:name w:val="CharAttribute290"/>
    <w:rsid w:val="006C0A33"/>
    <w:rPr>
      <w:rFonts w:ascii="Times New Roman" w:eastAsia="Times New Roman"/>
      <w:sz w:val="28"/>
    </w:rPr>
  </w:style>
  <w:style w:type="character" w:customStyle="1" w:styleId="CharAttribute291">
    <w:name w:val="CharAttribute291"/>
    <w:rsid w:val="006C0A33"/>
    <w:rPr>
      <w:rFonts w:ascii="Times New Roman" w:eastAsia="Times New Roman"/>
      <w:sz w:val="28"/>
    </w:rPr>
  </w:style>
  <w:style w:type="character" w:customStyle="1" w:styleId="CharAttribute292">
    <w:name w:val="CharAttribute292"/>
    <w:rsid w:val="006C0A33"/>
    <w:rPr>
      <w:rFonts w:ascii="Times New Roman" w:eastAsia="Times New Roman"/>
      <w:sz w:val="28"/>
    </w:rPr>
  </w:style>
  <w:style w:type="character" w:customStyle="1" w:styleId="CharAttribute293">
    <w:name w:val="CharAttribute293"/>
    <w:rsid w:val="006C0A33"/>
    <w:rPr>
      <w:rFonts w:ascii="Times New Roman" w:eastAsia="Times New Roman"/>
      <w:sz w:val="28"/>
    </w:rPr>
  </w:style>
  <w:style w:type="character" w:customStyle="1" w:styleId="CharAttribute294">
    <w:name w:val="CharAttribute294"/>
    <w:rsid w:val="006C0A33"/>
    <w:rPr>
      <w:rFonts w:ascii="Times New Roman" w:eastAsia="Times New Roman"/>
      <w:sz w:val="28"/>
    </w:rPr>
  </w:style>
  <w:style w:type="character" w:customStyle="1" w:styleId="CharAttribute295">
    <w:name w:val="CharAttribute295"/>
    <w:rsid w:val="006C0A33"/>
    <w:rPr>
      <w:rFonts w:ascii="Times New Roman" w:eastAsia="Times New Roman"/>
      <w:sz w:val="28"/>
    </w:rPr>
  </w:style>
  <w:style w:type="character" w:customStyle="1" w:styleId="CharAttribute296">
    <w:name w:val="CharAttribute296"/>
    <w:rsid w:val="006C0A33"/>
    <w:rPr>
      <w:rFonts w:ascii="Times New Roman" w:eastAsia="Times New Roman"/>
      <w:sz w:val="28"/>
    </w:rPr>
  </w:style>
  <w:style w:type="character" w:customStyle="1" w:styleId="CharAttribute297">
    <w:name w:val="CharAttribute297"/>
    <w:rsid w:val="006C0A33"/>
    <w:rPr>
      <w:rFonts w:ascii="Times New Roman" w:eastAsia="Times New Roman"/>
      <w:sz w:val="28"/>
    </w:rPr>
  </w:style>
  <w:style w:type="character" w:customStyle="1" w:styleId="CharAttribute298">
    <w:name w:val="CharAttribute298"/>
    <w:rsid w:val="006C0A33"/>
    <w:rPr>
      <w:rFonts w:ascii="Times New Roman" w:eastAsia="Times New Roman"/>
      <w:sz w:val="28"/>
    </w:rPr>
  </w:style>
  <w:style w:type="character" w:customStyle="1" w:styleId="CharAttribute299">
    <w:name w:val="CharAttribute299"/>
    <w:rsid w:val="006C0A33"/>
    <w:rPr>
      <w:rFonts w:ascii="Times New Roman" w:eastAsia="Times New Roman"/>
      <w:sz w:val="28"/>
    </w:rPr>
  </w:style>
  <w:style w:type="character" w:customStyle="1" w:styleId="CharAttribute300">
    <w:name w:val="CharAttribute300"/>
    <w:rsid w:val="006C0A3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6C0A3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6C0A3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6C0A33"/>
    <w:rPr>
      <w:rFonts w:ascii="Times New Roman" w:eastAsia="Times New Roman"/>
      <w:sz w:val="28"/>
    </w:rPr>
  </w:style>
  <w:style w:type="character" w:customStyle="1" w:styleId="CharAttribute305">
    <w:name w:val="CharAttribute305"/>
    <w:rsid w:val="006C0A33"/>
    <w:rPr>
      <w:rFonts w:ascii="Times New Roman" w:eastAsia="Times New Roman"/>
      <w:sz w:val="28"/>
    </w:rPr>
  </w:style>
  <w:style w:type="character" w:customStyle="1" w:styleId="CharAttribute306">
    <w:name w:val="CharAttribute306"/>
    <w:rsid w:val="006C0A33"/>
    <w:rPr>
      <w:rFonts w:ascii="Times New Roman" w:eastAsia="Times New Roman"/>
      <w:sz w:val="28"/>
    </w:rPr>
  </w:style>
  <w:style w:type="character" w:customStyle="1" w:styleId="CharAttribute307">
    <w:name w:val="CharAttribute307"/>
    <w:rsid w:val="006C0A33"/>
    <w:rPr>
      <w:rFonts w:ascii="Times New Roman" w:eastAsia="Times New Roman"/>
      <w:sz w:val="28"/>
    </w:rPr>
  </w:style>
  <w:style w:type="character" w:customStyle="1" w:styleId="CharAttribute308">
    <w:name w:val="CharAttribute308"/>
    <w:rsid w:val="006C0A33"/>
    <w:rPr>
      <w:rFonts w:ascii="Times New Roman" w:eastAsia="Times New Roman"/>
      <w:sz w:val="28"/>
    </w:rPr>
  </w:style>
  <w:style w:type="character" w:customStyle="1" w:styleId="CharAttribute309">
    <w:name w:val="CharAttribute309"/>
    <w:rsid w:val="006C0A33"/>
    <w:rPr>
      <w:rFonts w:ascii="Times New Roman" w:eastAsia="Times New Roman"/>
      <w:sz w:val="28"/>
    </w:rPr>
  </w:style>
  <w:style w:type="character" w:customStyle="1" w:styleId="CharAttribute310">
    <w:name w:val="CharAttribute310"/>
    <w:rsid w:val="006C0A33"/>
    <w:rPr>
      <w:rFonts w:ascii="Times New Roman" w:eastAsia="Times New Roman"/>
      <w:sz w:val="28"/>
    </w:rPr>
  </w:style>
  <w:style w:type="character" w:customStyle="1" w:styleId="CharAttribute311">
    <w:name w:val="CharAttribute311"/>
    <w:rsid w:val="006C0A33"/>
    <w:rPr>
      <w:rFonts w:ascii="Times New Roman" w:eastAsia="Times New Roman"/>
      <w:sz w:val="28"/>
    </w:rPr>
  </w:style>
  <w:style w:type="character" w:customStyle="1" w:styleId="CharAttribute312">
    <w:name w:val="CharAttribute312"/>
    <w:rsid w:val="006C0A33"/>
    <w:rPr>
      <w:rFonts w:ascii="Times New Roman" w:eastAsia="Times New Roman"/>
      <w:sz w:val="28"/>
    </w:rPr>
  </w:style>
  <w:style w:type="character" w:customStyle="1" w:styleId="CharAttribute313">
    <w:name w:val="CharAttribute313"/>
    <w:rsid w:val="006C0A33"/>
    <w:rPr>
      <w:rFonts w:ascii="Times New Roman" w:eastAsia="Times New Roman"/>
      <w:sz w:val="28"/>
    </w:rPr>
  </w:style>
  <w:style w:type="character" w:customStyle="1" w:styleId="CharAttribute314">
    <w:name w:val="CharAttribute314"/>
    <w:rsid w:val="006C0A33"/>
    <w:rPr>
      <w:rFonts w:ascii="Times New Roman" w:eastAsia="Times New Roman"/>
      <w:sz w:val="28"/>
    </w:rPr>
  </w:style>
  <w:style w:type="character" w:customStyle="1" w:styleId="CharAttribute315">
    <w:name w:val="CharAttribute315"/>
    <w:rsid w:val="006C0A33"/>
    <w:rPr>
      <w:rFonts w:ascii="Times New Roman" w:eastAsia="Times New Roman"/>
      <w:sz w:val="28"/>
    </w:rPr>
  </w:style>
  <w:style w:type="character" w:customStyle="1" w:styleId="CharAttribute316">
    <w:name w:val="CharAttribute316"/>
    <w:rsid w:val="006C0A33"/>
    <w:rPr>
      <w:rFonts w:ascii="Times New Roman" w:eastAsia="Times New Roman"/>
      <w:sz w:val="28"/>
    </w:rPr>
  </w:style>
  <w:style w:type="character" w:customStyle="1" w:styleId="CharAttribute317">
    <w:name w:val="CharAttribute317"/>
    <w:rsid w:val="006C0A33"/>
    <w:rPr>
      <w:rFonts w:ascii="Times New Roman" w:eastAsia="Times New Roman"/>
      <w:sz w:val="28"/>
    </w:rPr>
  </w:style>
  <w:style w:type="character" w:customStyle="1" w:styleId="CharAttribute318">
    <w:name w:val="CharAttribute318"/>
    <w:rsid w:val="006C0A33"/>
    <w:rPr>
      <w:rFonts w:ascii="Times New Roman" w:eastAsia="Times New Roman"/>
      <w:sz w:val="28"/>
    </w:rPr>
  </w:style>
  <w:style w:type="character" w:customStyle="1" w:styleId="CharAttribute319">
    <w:name w:val="CharAttribute319"/>
    <w:rsid w:val="006C0A33"/>
    <w:rPr>
      <w:rFonts w:ascii="Times New Roman" w:eastAsia="Times New Roman"/>
      <w:sz w:val="28"/>
    </w:rPr>
  </w:style>
  <w:style w:type="character" w:customStyle="1" w:styleId="CharAttribute320">
    <w:name w:val="CharAttribute320"/>
    <w:rsid w:val="006C0A33"/>
    <w:rPr>
      <w:rFonts w:ascii="Times New Roman" w:eastAsia="Times New Roman"/>
      <w:sz w:val="28"/>
    </w:rPr>
  </w:style>
  <w:style w:type="character" w:customStyle="1" w:styleId="CharAttribute321">
    <w:name w:val="CharAttribute321"/>
    <w:rsid w:val="006C0A33"/>
    <w:rPr>
      <w:rFonts w:ascii="Times New Roman" w:eastAsia="Times New Roman"/>
      <w:sz w:val="28"/>
    </w:rPr>
  </w:style>
  <w:style w:type="character" w:customStyle="1" w:styleId="CharAttribute322">
    <w:name w:val="CharAttribute322"/>
    <w:rsid w:val="006C0A33"/>
    <w:rPr>
      <w:rFonts w:ascii="Times New Roman" w:eastAsia="Times New Roman"/>
      <w:sz w:val="28"/>
    </w:rPr>
  </w:style>
  <w:style w:type="character" w:customStyle="1" w:styleId="CharAttribute323">
    <w:name w:val="CharAttribute323"/>
    <w:rsid w:val="006C0A33"/>
    <w:rPr>
      <w:rFonts w:ascii="Times New Roman" w:eastAsia="Times New Roman"/>
      <w:sz w:val="28"/>
    </w:rPr>
  </w:style>
  <w:style w:type="character" w:customStyle="1" w:styleId="CharAttribute324">
    <w:name w:val="CharAttribute324"/>
    <w:rsid w:val="006C0A33"/>
    <w:rPr>
      <w:rFonts w:ascii="Times New Roman" w:eastAsia="Times New Roman"/>
      <w:sz w:val="28"/>
    </w:rPr>
  </w:style>
  <w:style w:type="character" w:customStyle="1" w:styleId="CharAttribute325">
    <w:name w:val="CharAttribute325"/>
    <w:rsid w:val="006C0A33"/>
    <w:rPr>
      <w:rFonts w:ascii="Times New Roman" w:eastAsia="Times New Roman"/>
      <w:sz w:val="28"/>
    </w:rPr>
  </w:style>
  <w:style w:type="character" w:customStyle="1" w:styleId="CharAttribute326">
    <w:name w:val="CharAttribute326"/>
    <w:rsid w:val="006C0A33"/>
    <w:rPr>
      <w:rFonts w:ascii="Times New Roman" w:eastAsia="Times New Roman"/>
      <w:sz w:val="28"/>
    </w:rPr>
  </w:style>
  <w:style w:type="character" w:customStyle="1" w:styleId="CharAttribute327">
    <w:name w:val="CharAttribute327"/>
    <w:rsid w:val="006C0A33"/>
    <w:rPr>
      <w:rFonts w:ascii="Times New Roman" w:eastAsia="Times New Roman"/>
      <w:sz w:val="28"/>
    </w:rPr>
  </w:style>
  <w:style w:type="character" w:customStyle="1" w:styleId="CharAttribute328">
    <w:name w:val="CharAttribute328"/>
    <w:rsid w:val="006C0A33"/>
    <w:rPr>
      <w:rFonts w:ascii="Times New Roman" w:eastAsia="Times New Roman"/>
      <w:sz w:val="28"/>
    </w:rPr>
  </w:style>
  <w:style w:type="character" w:customStyle="1" w:styleId="CharAttribute329">
    <w:name w:val="CharAttribute329"/>
    <w:rsid w:val="006C0A33"/>
    <w:rPr>
      <w:rFonts w:ascii="Times New Roman" w:eastAsia="Times New Roman"/>
      <w:sz w:val="28"/>
    </w:rPr>
  </w:style>
  <w:style w:type="character" w:customStyle="1" w:styleId="CharAttribute330">
    <w:name w:val="CharAttribute330"/>
    <w:rsid w:val="006C0A33"/>
    <w:rPr>
      <w:rFonts w:ascii="Times New Roman" w:eastAsia="Times New Roman"/>
      <w:sz w:val="28"/>
    </w:rPr>
  </w:style>
  <w:style w:type="character" w:customStyle="1" w:styleId="CharAttribute331">
    <w:name w:val="CharAttribute331"/>
    <w:rsid w:val="006C0A33"/>
    <w:rPr>
      <w:rFonts w:ascii="Times New Roman" w:eastAsia="Times New Roman"/>
      <w:sz w:val="28"/>
    </w:rPr>
  </w:style>
  <w:style w:type="character" w:customStyle="1" w:styleId="CharAttribute332">
    <w:name w:val="CharAttribute332"/>
    <w:rsid w:val="006C0A33"/>
    <w:rPr>
      <w:rFonts w:ascii="Times New Roman" w:eastAsia="Times New Roman"/>
      <w:sz w:val="28"/>
    </w:rPr>
  </w:style>
  <w:style w:type="character" w:customStyle="1" w:styleId="CharAttribute333">
    <w:name w:val="CharAttribute333"/>
    <w:rsid w:val="006C0A33"/>
    <w:rPr>
      <w:rFonts w:ascii="Times New Roman" w:eastAsia="Times New Roman"/>
      <w:sz w:val="28"/>
    </w:rPr>
  </w:style>
  <w:style w:type="character" w:customStyle="1" w:styleId="CharAttribute334">
    <w:name w:val="CharAttribute334"/>
    <w:rsid w:val="006C0A33"/>
    <w:rPr>
      <w:rFonts w:ascii="Times New Roman" w:eastAsia="Times New Roman"/>
      <w:sz w:val="28"/>
    </w:rPr>
  </w:style>
  <w:style w:type="character" w:customStyle="1" w:styleId="CharAttribute335">
    <w:name w:val="CharAttribute335"/>
    <w:rsid w:val="006C0A33"/>
    <w:rPr>
      <w:rFonts w:ascii="Times New Roman" w:eastAsia="Times New Roman"/>
      <w:sz w:val="28"/>
    </w:rPr>
  </w:style>
  <w:style w:type="character" w:customStyle="1" w:styleId="CharAttribute514">
    <w:name w:val="CharAttribute514"/>
    <w:rsid w:val="006C0A33"/>
    <w:rPr>
      <w:rFonts w:ascii="Times New Roman" w:eastAsia="Times New Roman"/>
      <w:sz w:val="28"/>
    </w:rPr>
  </w:style>
  <w:style w:type="character" w:customStyle="1" w:styleId="CharAttribute520">
    <w:name w:val="CharAttribute520"/>
    <w:rsid w:val="006C0A33"/>
    <w:rPr>
      <w:rFonts w:ascii="Times New Roman" w:eastAsia="Times New Roman"/>
      <w:sz w:val="28"/>
    </w:rPr>
  </w:style>
  <w:style w:type="character" w:customStyle="1" w:styleId="CharAttribute521">
    <w:name w:val="CharAttribute521"/>
    <w:rsid w:val="006C0A3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6C0A3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6C0A33"/>
    <w:pPr>
      <w:widowControl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uiPriority w:val="99"/>
    <w:rsid w:val="006C0A33"/>
    <w:pPr>
      <w:widowControl/>
      <w:ind w:left="1080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485">
    <w:name w:val="CharAttribute485"/>
    <w:uiPriority w:val="99"/>
    <w:rsid w:val="006C0A33"/>
    <w:rPr>
      <w:rFonts w:ascii="Times New Roman" w:eastAsia="Times New Roman"/>
      <w:i/>
      <w:sz w:val="22"/>
    </w:rPr>
  </w:style>
  <w:style w:type="character" w:styleId="af9">
    <w:name w:val="annotation reference"/>
    <w:uiPriority w:val="99"/>
    <w:semiHidden/>
    <w:unhideWhenUsed/>
    <w:rsid w:val="006C0A3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C0A33"/>
    <w:pPr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ko-KR" w:bidi="ar-S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C0A33"/>
    <w:rPr>
      <w:rFonts w:ascii="Times New Roman" w:eastAsia="Times New Roman" w:hAnsi="Times New Roman" w:cs="Times New Roman"/>
      <w:kern w:val="2"/>
      <w:sz w:val="20"/>
      <w:szCs w:val="20"/>
      <w:lang w:val="en-US" w:eastAsia="ko-KR"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C0A3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C0A3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 w:bidi="ar-SA"/>
    </w:rPr>
  </w:style>
  <w:style w:type="paragraph" w:styleId="afe">
    <w:name w:val="Balloon Text"/>
    <w:basedOn w:val="a"/>
    <w:link w:val="aff"/>
    <w:uiPriority w:val="99"/>
    <w:semiHidden/>
    <w:unhideWhenUsed/>
    <w:rsid w:val="006C0A33"/>
    <w:pPr>
      <w:wordWrap w:val="0"/>
      <w:autoSpaceDE w:val="0"/>
      <w:autoSpaceDN w:val="0"/>
      <w:jc w:val="both"/>
    </w:pPr>
    <w:rPr>
      <w:rFonts w:ascii="Tahoma" w:eastAsia="Times New Roman" w:hAnsi="Tahoma" w:cs="Times New Roman"/>
      <w:color w:val="auto"/>
      <w:kern w:val="2"/>
      <w:sz w:val="16"/>
      <w:szCs w:val="16"/>
      <w:lang w:val="en-US" w:eastAsia="ko-KR" w:bidi="ar-SA"/>
    </w:rPr>
  </w:style>
  <w:style w:type="character" w:customStyle="1" w:styleId="aff">
    <w:name w:val="Текст выноски Знак"/>
    <w:basedOn w:val="a0"/>
    <w:link w:val="afe"/>
    <w:uiPriority w:val="99"/>
    <w:semiHidden/>
    <w:rsid w:val="006C0A33"/>
    <w:rPr>
      <w:rFonts w:ascii="Tahoma" w:eastAsia="Times New Roman" w:hAnsi="Tahoma" w:cs="Times New Roman"/>
      <w:kern w:val="2"/>
      <w:sz w:val="16"/>
      <w:szCs w:val="16"/>
      <w:lang w:val="en-US" w:eastAsia="ko-KR" w:bidi="ar-SA"/>
    </w:rPr>
  </w:style>
  <w:style w:type="paragraph" w:customStyle="1" w:styleId="13">
    <w:name w:val="Без интервала1"/>
    <w:aliases w:val="основа"/>
    <w:rsid w:val="006C0A33"/>
    <w:pPr>
      <w:widowControl/>
    </w:pPr>
    <w:rPr>
      <w:rFonts w:ascii="Calibri" w:eastAsia="Times New Roman" w:hAnsi="Calibri" w:cs="Times New Roman"/>
      <w:sz w:val="22"/>
      <w:szCs w:val="20"/>
      <w:lang w:val="en-US" w:eastAsia="en-US" w:bidi="en-US"/>
    </w:rPr>
  </w:style>
  <w:style w:type="character" w:customStyle="1" w:styleId="CharAttribute526">
    <w:name w:val="CharAttribute526"/>
    <w:rsid w:val="006C0A33"/>
    <w:rPr>
      <w:rFonts w:ascii="Times New Roman" w:eastAsia="Times New Roman"/>
      <w:sz w:val="28"/>
    </w:rPr>
  </w:style>
  <w:style w:type="character" w:customStyle="1" w:styleId="CharAttribute534">
    <w:name w:val="CharAttribute534"/>
    <w:rsid w:val="006C0A3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6C0A3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6C0A33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6C0A33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6C0A33"/>
    <w:rPr>
      <w:rFonts w:ascii="Times New Roman" w:eastAsia="Times New Roman"/>
      <w:sz w:val="28"/>
    </w:rPr>
  </w:style>
  <w:style w:type="character" w:customStyle="1" w:styleId="CharAttribute499">
    <w:name w:val="CharAttribute499"/>
    <w:rsid w:val="006C0A3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6C0A33"/>
    <w:rPr>
      <w:rFonts w:ascii="Times New Roman" w:eastAsia="Times New Roman"/>
      <w:sz w:val="28"/>
    </w:rPr>
  </w:style>
  <w:style w:type="character" w:customStyle="1" w:styleId="af0">
    <w:name w:val="Абзац списка Знак"/>
    <w:link w:val="af"/>
    <w:uiPriority w:val="34"/>
    <w:qFormat/>
    <w:locked/>
    <w:rsid w:val="006C0A33"/>
    <w:rPr>
      <w:color w:val="000000"/>
    </w:rPr>
  </w:style>
  <w:style w:type="paragraph" w:styleId="aff0">
    <w:name w:val="header"/>
    <w:basedOn w:val="a"/>
    <w:link w:val="aff1"/>
    <w:uiPriority w:val="99"/>
    <w:unhideWhenUsed/>
    <w:rsid w:val="006C0A33"/>
    <w:pPr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lang w:val="en-US" w:eastAsia="ko-KR" w:bidi="ar-SA"/>
    </w:rPr>
  </w:style>
  <w:style w:type="character" w:customStyle="1" w:styleId="aff1">
    <w:name w:val="Верхний колонтитул Знак"/>
    <w:basedOn w:val="a0"/>
    <w:link w:val="aff0"/>
    <w:uiPriority w:val="99"/>
    <w:rsid w:val="006C0A33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aff2">
    <w:name w:val="footer"/>
    <w:basedOn w:val="a"/>
    <w:link w:val="aff3"/>
    <w:uiPriority w:val="99"/>
    <w:unhideWhenUsed/>
    <w:rsid w:val="006C0A33"/>
    <w:pPr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lang w:val="en-US" w:eastAsia="ko-KR" w:bidi="ar-SA"/>
    </w:rPr>
  </w:style>
  <w:style w:type="character" w:customStyle="1" w:styleId="aff3">
    <w:name w:val="Нижний колонтитул Знак"/>
    <w:basedOn w:val="a0"/>
    <w:link w:val="aff2"/>
    <w:uiPriority w:val="99"/>
    <w:rsid w:val="006C0A33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table" w:customStyle="1" w:styleId="DefaultTable">
    <w:name w:val="Default Table"/>
    <w:rsid w:val="006C0A33"/>
    <w:pPr>
      <w:widowControl/>
    </w:pPr>
    <w:rPr>
      <w:rFonts w:ascii="Times New Roman" w:eastAsia="Batang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6C0A33"/>
    <w:pPr>
      <w:wordWrap w:val="0"/>
      <w:jc w:val="center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wmi-callto">
    <w:name w:val="wmi-callto"/>
    <w:basedOn w:val="a0"/>
    <w:rsid w:val="006C0A33"/>
  </w:style>
  <w:style w:type="table" w:customStyle="1" w:styleId="14">
    <w:name w:val="Сетка таблицы1"/>
    <w:basedOn w:val="a1"/>
    <w:next w:val="ac"/>
    <w:uiPriority w:val="59"/>
    <w:rsid w:val="006C0A33"/>
    <w:pPr>
      <w:widowControl/>
    </w:pPr>
    <w:rPr>
      <w:rFonts w:ascii="Times New Roman" w:eastAsia="Symbol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6C0A3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pple-converted-space">
    <w:name w:val="apple-converted-space"/>
    <w:rsid w:val="006C0A33"/>
  </w:style>
  <w:style w:type="paragraph" w:customStyle="1" w:styleId="ParaAttribute7">
    <w:name w:val="ParaAttribute7"/>
    <w:rsid w:val="006C0A33"/>
    <w:pPr>
      <w:widowControl/>
      <w:ind w:firstLine="851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rsid w:val="006C0A33"/>
    <w:pPr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rsid w:val="006C0A33"/>
    <w:pPr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table" w:customStyle="1" w:styleId="110">
    <w:name w:val="Сетка таблицы11"/>
    <w:basedOn w:val="a1"/>
    <w:next w:val="ac"/>
    <w:uiPriority w:val="59"/>
    <w:rsid w:val="006C0A3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AE2D4C"/>
  </w:style>
  <w:style w:type="numbering" w:customStyle="1" w:styleId="111">
    <w:name w:val="Нет списка11"/>
    <w:next w:val="a2"/>
    <w:uiPriority w:val="99"/>
    <w:semiHidden/>
    <w:unhideWhenUsed/>
    <w:rsid w:val="00AE2D4C"/>
  </w:style>
  <w:style w:type="table" w:customStyle="1" w:styleId="28">
    <w:name w:val="Сетка таблицы2"/>
    <w:basedOn w:val="a1"/>
    <w:next w:val="ac"/>
    <w:uiPriority w:val="59"/>
    <w:rsid w:val="00AE2D4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19A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6C0A3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Друго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790" w:after="3630"/>
      <w:jc w:val="center"/>
    </w:pPr>
    <w:rPr>
      <w:rFonts w:ascii="Arial" w:eastAsia="Arial" w:hAnsi="Arial" w:cs="Arial"/>
      <w:b/>
      <w:bCs/>
      <w:sz w:val="38"/>
      <w:szCs w:val="38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left="2280"/>
    </w:pPr>
    <w:rPr>
      <w:rFonts w:ascii="Arial" w:eastAsia="Arial" w:hAnsi="Arial" w:cs="Arial"/>
      <w:sz w:val="15"/>
      <w:szCs w:val="15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Arial" w:eastAsia="Arial" w:hAnsi="Arial" w:cs="Arial"/>
    </w:rPr>
  </w:style>
  <w:style w:type="paragraph" w:styleId="aa">
    <w:name w:val="Title"/>
    <w:basedOn w:val="a"/>
    <w:next w:val="a"/>
    <w:link w:val="ab"/>
    <w:uiPriority w:val="10"/>
    <w:qFormat/>
    <w:rsid w:val="005A30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A30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33">
    <w:name w:val="c33"/>
    <w:basedOn w:val="a"/>
    <w:rsid w:val="00A612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A6121C"/>
  </w:style>
  <w:style w:type="character" w:customStyle="1" w:styleId="c13">
    <w:name w:val="c13"/>
    <w:basedOn w:val="a0"/>
    <w:rsid w:val="00A6121C"/>
  </w:style>
  <w:style w:type="table" w:styleId="ac">
    <w:name w:val="Table Grid"/>
    <w:basedOn w:val="a1"/>
    <w:uiPriority w:val="59"/>
    <w:rsid w:val="00E3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76E68"/>
  </w:style>
  <w:style w:type="paragraph" w:styleId="ad">
    <w:name w:val="Normal (Web)"/>
    <w:basedOn w:val="a"/>
    <w:uiPriority w:val="99"/>
    <w:unhideWhenUsed/>
    <w:rsid w:val="00F76E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Emphasis"/>
    <w:basedOn w:val="a0"/>
    <w:uiPriority w:val="20"/>
    <w:qFormat/>
    <w:rsid w:val="00F76E68"/>
    <w:rPr>
      <w:i/>
      <w:iCs/>
    </w:rPr>
  </w:style>
  <w:style w:type="paragraph" w:styleId="af">
    <w:name w:val="List Paragraph"/>
    <w:basedOn w:val="a"/>
    <w:link w:val="af0"/>
    <w:uiPriority w:val="34"/>
    <w:qFormat/>
    <w:rsid w:val="000F1F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43355"/>
    <w:pPr>
      <w:autoSpaceDE w:val="0"/>
      <w:autoSpaceDN w:val="0"/>
      <w:ind w:left="11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C129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C0A33"/>
    <w:rPr>
      <w:rFonts w:ascii="Times New Roman" w:eastAsia="Times New Roman" w:hAnsi="Times New Roman" w:cs="Times New Roman"/>
      <w:b/>
      <w:bCs/>
      <w:sz w:val="36"/>
      <w:szCs w:val="36"/>
      <w:lang w:val="x-none" w:eastAsia="x-none" w:bidi="ar-SA"/>
    </w:rPr>
  </w:style>
  <w:style w:type="numbering" w:customStyle="1" w:styleId="25">
    <w:name w:val="Нет списка2"/>
    <w:next w:val="a2"/>
    <w:semiHidden/>
    <w:rsid w:val="006C0A33"/>
  </w:style>
  <w:style w:type="paragraph" w:customStyle="1" w:styleId="ParaAttribute30">
    <w:name w:val="ParaAttribute30"/>
    <w:rsid w:val="006C0A33"/>
    <w:pPr>
      <w:widowControl/>
      <w:ind w:left="709" w:right="566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484">
    <w:name w:val="CharAttribute484"/>
    <w:uiPriority w:val="99"/>
    <w:rsid w:val="006C0A33"/>
    <w:rPr>
      <w:rFonts w:ascii="Times New Roman" w:eastAsia="Times New Roman"/>
      <w:i/>
      <w:sz w:val="28"/>
    </w:rPr>
  </w:style>
  <w:style w:type="paragraph" w:styleId="af1">
    <w:name w:val="footnote text"/>
    <w:basedOn w:val="a"/>
    <w:link w:val="af2"/>
    <w:uiPriority w:val="99"/>
    <w:rsid w:val="006C0A33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f2">
    <w:name w:val="Текст сноски Знак"/>
    <w:basedOn w:val="a0"/>
    <w:link w:val="af1"/>
    <w:uiPriority w:val="99"/>
    <w:rsid w:val="006C0A33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character" w:styleId="af3">
    <w:name w:val="footnote reference"/>
    <w:uiPriority w:val="99"/>
    <w:semiHidden/>
    <w:rsid w:val="006C0A33"/>
    <w:rPr>
      <w:vertAlign w:val="superscript"/>
    </w:rPr>
  </w:style>
  <w:style w:type="paragraph" w:customStyle="1" w:styleId="ParaAttribute38">
    <w:name w:val="ParaAttribute38"/>
    <w:rsid w:val="006C0A33"/>
    <w:pPr>
      <w:widowControl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501">
    <w:name w:val="CharAttribute501"/>
    <w:uiPriority w:val="99"/>
    <w:rsid w:val="006C0A3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C0A33"/>
    <w:rPr>
      <w:rFonts w:ascii="Times New Roman" w:eastAsia="Times New Roman"/>
      <w:i/>
      <w:sz w:val="28"/>
    </w:rPr>
  </w:style>
  <w:style w:type="paragraph" w:styleId="af4">
    <w:name w:val="No Spacing"/>
    <w:link w:val="af5"/>
    <w:uiPriority w:val="1"/>
    <w:qFormat/>
    <w:rsid w:val="006C0A33"/>
    <w:pPr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 w:bidi="ar-SA"/>
    </w:rPr>
  </w:style>
  <w:style w:type="character" w:customStyle="1" w:styleId="af5">
    <w:name w:val="Без интервала Знак"/>
    <w:link w:val="af4"/>
    <w:uiPriority w:val="1"/>
    <w:rsid w:val="006C0A33"/>
    <w:rPr>
      <w:rFonts w:ascii="Batang" w:eastAsia="Batang" w:hAnsi="Times New Roman" w:cs="Times New Roman"/>
      <w:kern w:val="2"/>
      <w:sz w:val="20"/>
      <w:szCs w:val="20"/>
      <w:lang w:val="en-US" w:eastAsia="ko-KR" w:bidi="ar-SA"/>
    </w:rPr>
  </w:style>
  <w:style w:type="character" w:customStyle="1" w:styleId="CharAttribute511">
    <w:name w:val="CharAttribute511"/>
    <w:uiPriority w:val="99"/>
    <w:rsid w:val="006C0A33"/>
    <w:rPr>
      <w:rFonts w:ascii="Times New Roman" w:eastAsia="Times New Roman"/>
      <w:sz w:val="28"/>
    </w:rPr>
  </w:style>
  <w:style w:type="character" w:customStyle="1" w:styleId="CharAttribute512">
    <w:name w:val="CharAttribute512"/>
    <w:rsid w:val="006C0A33"/>
    <w:rPr>
      <w:rFonts w:ascii="Times New Roman" w:eastAsia="Times New Roman"/>
      <w:sz w:val="28"/>
    </w:rPr>
  </w:style>
  <w:style w:type="character" w:customStyle="1" w:styleId="CharAttribute3">
    <w:name w:val="CharAttribute3"/>
    <w:rsid w:val="006C0A3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6C0A3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6C0A33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6C0A33"/>
    <w:rPr>
      <w:rFonts w:ascii="Times New Roman" w:eastAsia="Batang" w:hAnsi="Batang"/>
      <w:color w:val="00000A"/>
      <w:sz w:val="28"/>
    </w:rPr>
  </w:style>
  <w:style w:type="paragraph" w:styleId="af6">
    <w:name w:val="Body Text Indent"/>
    <w:basedOn w:val="a"/>
    <w:link w:val="af7"/>
    <w:unhideWhenUsed/>
    <w:rsid w:val="006C0A33"/>
    <w:pPr>
      <w:widowControl/>
      <w:spacing w:before="64" w:after="120"/>
      <w:ind w:left="283" w:right="816"/>
      <w:jc w:val="both"/>
    </w:pPr>
    <w:rPr>
      <w:rFonts w:ascii="Calibri" w:eastAsia="Calibri" w:hAnsi="Calibri" w:cs="Times New Roman"/>
      <w:color w:val="auto"/>
      <w:sz w:val="22"/>
      <w:szCs w:val="22"/>
      <w:lang w:val="x-none" w:eastAsia="en-US" w:bidi="ar-SA"/>
    </w:rPr>
  </w:style>
  <w:style w:type="character" w:customStyle="1" w:styleId="af7">
    <w:name w:val="Основной текст с отступом Знак"/>
    <w:basedOn w:val="a0"/>
    <w:link w:val="af6"/>
    <w:rsid w:val="006C0A33"/>
    <w:rPr>
      <w:rFonts w:ascii="Calibri" w:eastAsia="Calibri" w:hAnsi="Calibri" w:cs="Times New Roman"/>
      <w:sz w:val="22"/>
      <w:szCs w:val="22"/>
      <w:lang w:val="x-none" w:eastAsia="en-US" w:bidi="ar-SA"/>
    </w:rPr>
  </w:style>
  <w:style w:type="paragraph" w:styleId="31">
    <w:name w:val="Body Text Indent 3"/>
    <w:basedOn w:val="a"/>
    <w:link w:val="32"/>
    <w:unhideWhenUsed/>
    <w:rsid w:val="006C0A33"/>
    <w:pPr>
      <w:widowControl/>
      <w:spacing w:before="64" w:after="120"/>
      <w:ind w:left="283" w:right="816"/>
      <w:jc w:val="both"/>
    </w:pPr>
    <w:rPr>
      <w:rFonts w:ascii="Calibri" w:eastAsia="Calibri" w:hAnsi="Calibri" w:cs="Times New Roman"/>
      <w:color w:val="auto"/>
      <w:sz w:val="16"/>
      <w:szCs w:val="16"/>
      <w:lang w:val="x-none" w:eastAsia="en-US" w:bidi="ar-SA"/>
    </w:rPr>
  </w:style>
  <w:style w:type="character" w:customStyle="1" w:styleId="32">
    <w:name w:val="Основной текст с отступом 3 Знак"/>
    <w:basedOn w:val="a0"/>
    <w:link w:val="31"/>
    <w:rsid w:val="006C0A33"/>
    <w:rPr>
      <w:rFonts w:ascii="Calibri" w:eastAsia="Calibri" w:hAnsi="Calibri" w:cs="Times New Roman"/>
      <w:sz w:val="16"/>
      <w:szCs w:val="16"/>
      <w:lang w:val="x-none" w:eastAsia="en-US" w:bidi="ar-SA"/>
    </w:rPr>
  </w:style>
  <w:style w:type="paragraph" w:styleId="26">
    <w:name w:val="Body Text Indent 2"/>
    <w:basedOn w:val="a"/>
    <w:link w:val="27"/>
    <w:unhideWhenUsed/>
    <w:rsid w:val="006C0A33"/>
    <w:pPr>
      <w:widowControl/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color w:val="auto"/>
      <w:sz w:val="22"/>
      <w:szCs w:val="22"/>
      <w:lang w:val="x-none" w:eastAsia="en-US" w:bidi="ar-SA"/>
    </w:rPr>
  </w:style>
  <w:style w:type="character" w:customStyle="1" w:styleId="27">
    <w:name w:val="Основной текст с отступом 2 Знак"/>
    <w:basedOn w:val="a0"/>
    <w:link w:val="26"/>
    <w:rsid w:val="006C0A33"/>
    <w:rPr>
      <w:rFonts w:ascii="Calibri" w:eastAsia="Calibri" w:hAnsi="Calibri" w:cs="Times New Roman"/>
      <w:sz w:val="22"/>
      <w:szCs w:val="22"/>
      <w:lang w:val="x-none" w:eastAsia="en-US" w:bidi="ar-SA"/>
    </w:rPr>
  </w:style>
  <w:style w:type="character" w:customStyle="1" w:styleId="CharAttribute504">
    <w:name w:val="CharAttribute504"/>
    <w:rsid w:val="006C0A3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6C0A33"/>
    <w:pPr>
      <w:widowControl/>
      <w:overflowPunct w:val="0"/>
      <w:autoSpaceDE w:val="0"/>
      <w:autoSpaceDN w:val="0"/>
      <w:adjustRightInd w:val="0"/>
      <w:spacing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f8">
    <w:name w:val="Block Text"/>
    <w:basedOn w:val="a"/>
    <w:rsid w:val="006C0A33"/>
    <w:pPr>
      <w:widowControl/>
      <w:shd w:val="clear" w:color="auto" w:fill="FFFFFF"/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auto"/>
      <w:spacing w:val="5"/>
      <w:szCs w:val="20"/>
      <w:lang w:bidi="ar-SA"/>
    </w:rPr>
  </w:style>
  <w:style w:type="paragraph" w:customStyle="1" w:styleId="ParaAttribute0">
    <w:name w:val="ParaAttribute0"/>
    <w:rsid w:val="006C0A33"/>
    <w:pPr>
      <w:widowControl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rsid w:val="006C0A33"/>
    <w:pPr>
      <w:widowControl/>
      <w:ind w:firstLine="85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268">
    <w:name w:val="CharAttribute268"/>
    <w:rsid w:val="006C0A33"/>
    <w:rPr>
      <w:rFonts w:ascii="Times New Roman" w:eastAsia="Times New Roman"/>
      <w:sz w:val="28"/>
    </w:rPr>
  </w:style>
  <w:style w:type="character" w:customStyle="1" w:styleId="CharAttribute269">
    <w:name w:val="CharAttribute269"/>
    <w:rsid w:val="006C0A3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6C0A3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6C0A33"/>
    <w:rPr>
      <w:rFonts w:ascii="Times New Roman" w:eastAsia="Times New Roman"/>
      <w:sz w:val="28"/>
    </w:rPr>
  </w:style>
  <w:style w:type="character" w:customStyle="1" w:styleId="CharAttribute273">
    <w:name w:val="CharAttribute273"/>
    <w:rsid w:val="006C0A33"/>
    <w:rPr>
      <w:rFonts w:ascii="Times New Roman" w:eastAsia="Times New Roman"/>
      <w:sz w:val="28"/>
    </w:rPr>
  </w:style>
  <w:style w:type="character" w:customStyle="1" w:styleId="CharAttribute274">
    <w:name w:val="CharAttribute274"/>
    <w:rsid w:val="006C0A33"/>
    <w:rPr>
      <w:rFonts w:ascii="Times New Roman" w:eastAsia="Times New Roman"/>
      <w:sz w:val="28"/>
    </w:rPr>
  </w:style>
  <w:style w:type="character" w:customStyle="1" w:styleId="CharAttribute275">
    <w:name w:val="CharAttribute275"/>
    <w:rsid w:val="006C0A3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6C0A33"/>
    <w:rPr>
      <w:rFonts w:ascii="Times New Roman" w:eastAsia="Times New Roman"/>
      <w:sz w:val="28"/>
    </w:rPr>
  </w:style>
  <w:style w:type="character" w:customStyle="1" w:styleId="CharAttribute277">
    <w:name w:val="CharAttribute277"/>
    <w:rsid w:val="006C0A3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6C0A3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6C0A3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6C0A3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6C0A3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6C0A3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6C0A3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6C0A33"/>
    <w:rPr>
      <w:rFonts w:ascii="Times New Roman" w:eastAsia="Times New Roman"/>
      <w:sz w:val="28"/>
    </w:rPr>
  </w:style>
  <w:style w:type="character" w:customStyle="1" w:styleId="CharAttribute285">
    <w:name w:val="CharAttribute285"/>
    <w:rsid w:val="006C0A33"/>
    <w:rPr>
      <w:rFonts w:ascii="Times New Roman" w:eastAsia="Times New Roman"/>
      <w:sz w:val="28"/>
    </w:rPr>
  </w:style>
  <w:style w:type="character" w:customStyle="1" w:styleId="CharAttribute286">
    <w:name w:val="CharAttribute286"/>
    <w:rsid w:val="006C0A33"/>
    <w:rPr>
      <w:rFonts w:ascii="Times New Roman" w:eastAsia="Times New Roman"/>
      <w:sz w:val="28"/>
    </w:rPr>
  </w:style>
  <w:style w:type="character" w:customStyle="1" w:styleId="CharAttribute287">
    <w:name w:val="CharAttribute287"/>
    <w:rsid w:val="006C0A33"/>
    <w:rPr>
      <w:rFonts w:ascii="Times New Roman" w:eastAsia="Times New Roman"/>
      <w:sz w:val="28"/>
    </w:rPr>
  </w:style>
  <w:style w:type="character" w:customStyle="1" w:styleId="CharAttribute288">
    <w:name w:val="CharAttribute288"/>
    <w:rsid w:val="006C0A33"/>
    <w:rPr>
      <w:rFonts w:ascii="Times New Roman" w:eastAsia="Times New Roman"/>
      <w:sz w:val="28"/>
    </w:rPr>
  </w:style>
  <w:style w:type="character" w:customStyle="1" w:styleId="CharAttribute289">
    <w:name w:val="CharAttribute289"/>
    <w:rsid w:val="006C0A33"/>
    <w:rPr>
      <w:rFonts w:ascii="Times New Roman" w:eastAsia="Times New Roman"/>
      <w:sz w:val="28"/>
    </w:rPr>
  </w:style>
  <w:style w:type="character" w:customStyle="1" w:styleId="CharAttribute290">
    <w:name w:val="CharAttribute290"/>
    <w:rsid w:val="006C0A33"/>
    <w:rPr>
      <w:rFonts w:ascii="Times New Roman" w:eastAsia="Times New Roman"/>
      <w:sz w:val="28"/>
    </w:rPr>
  </w:style>
  <w:style w:type="character" w:customStyle="1" w:styleId="CharAttribute291">
    <w:name w:val="CharAttribute291"/>
    <w:rsid w:val="006C0A33"/>
    <w:rPr>
      <w:rFonts w:ascii="Times New Roman" w:eastAsia="Times New Roman"/>
      <w:sz w:val="28"/>
    </w:rPr>
  </w:style>
  <w:style w:type="character" w:customStyle="1" w:styleId="CharAttribute292">
    <w:name w:val="CharAttribute292"/>
    <w:rsid w:val="006C0A33"/>
    <w:rPr>
      <w:rFonts w:ascii="Times New Roman" w:eastAsia="Times New Roman"/>
      <w:sz w:val="28"/>
    </w:rPr>
  </w:style>
  <w:style w:type="character" w:customStyle="1" w:styleId="CharAttribute293">
    <w:name w:val="CharAttribute293"/>
    <w:rsid w:val="006C0A33"/>
    <w:rPr>
      <w:rFonts w:ascii="Times New Roman" w:eastAsia="Times New Roman"/>
      <w:sz w:val="28"/>
    </w:rPr>
  </w:style>
  <w:style w:type="character" w:customStyle="1" w:styleId="CharAttribute294">
    <w:name w:val="CharAttribute294"/>
    <w:rsid w:val="006C0A33"/>
    <w:rPr>
      <w:rFonts w:ascii="Times New Roman" w:eastAsia="Times New Roman"/>
      <w:sz w:val="28"/>
    </w:rPr>
  </w:style>
  <w:style w:type="character" w:customStyle="1" w:styleId="CharAttribute295">
    <w:name w:val="CharAttribute295"/>
    <w:rsid w:val="006C0A33"/>
    <w:rPr>
      <w:rFonts w:ascii="Times New Roman" w:eastAsia="Times New Roman"/>
      <w:sz w:val="28"/>
    </w:rPr>
  </w:style>
  <w:style w:type="character" w:customStyle="1" w:styleId="CharAttribute296">
    <w:name w:val="CharAttribute296"/>
    <w:rsid w:val="006C0A33"/>
    <w:rPr>
      <w:rFonts w:ascii="Times New Roman" w:eastAsia="Times New Roman"/>
      <w:sz w:val="28"/>
    </w:rPr>
  </w:style>
  <w:style w:type="character" w:customStyle="1" w:styleId="CharAttribute297">
    <w:name w:val="CharAttribute297"/>
    <w:rsid w:val="006C0A33"/>
    <w:rPr>
      <w:rFonts w:ascii="Times New Roman" w:eastAsia="Times New Roman"/>
      <w:sz w:val="28"/>
    </w:rPr>
  </w:style>
  <w:style w:type="character" w:customStyle="1" w:styleId="CharAttribute298">
    <w:name w:val="CharAttribute298"/>
    <w:rsid w:val="006C0A33"/>
    <w:rPr>
      <w:rFonts w:ascii="Times New Roman" w:eastAsia="Times New Roman"/>
      <w:sz w:val="28"/>
    </w:rPr>
  </w:style>
  <w:style w:type="character" w:customStyle="1" w:styleId="CharAttribute299">
    <w:name w:val="CharAttribute299"/>
    <w:rsid w:val="006C0A33"/>
    <w:rPr>
      <w:rFonts w:ascii="Times New Roman" w:eastAsia="Times New Roman"/>
      <w:sz w:val="28"/>
    </w:rPr>
  </w:style>
  <w:style w:type="character" w:customStyle="1" w:styleId="CharAttribute300">
    <w:name w:val="CharAttribute300"/>
    <w:rsid w:val="006C0A3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6C0A3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6C0A3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6C0A33"/>
    <w:rPr>
      <w:rFonts w:ascii="Times New Roman" w:eastAsia="Times New Roman"/>
      <w:sz w:val="28"/>
    </w:rPr>
  </w:style>
  <w:style w:type="character" w:customStyle="1" w:styleId="CharAttribute305">
    <w:name w:val="CharAttribute305"/>
    <w:rsid w:val="006C0A33"/>
    <w:rPr>
      <w:rFonts w:ascii="Times New Roman" w:eastAsia="Times New Roman"/>
      <w:sz w:val="28"/>
    </w:rPr>
  </w:style>
  <w:style w:type="character" w:customStyle="1" w:styleId="CharAttribute306">
    <w:name w:val="CharAttribute306"/>
    <w:rsid w:val="006C0A33"/>
    <w:rPr>
      <w:rFonts w:ascii="Times New Roman" w:eastAsia="Times New Roman"/>
      <w:sz w:val="28"/>
    </w:rPr>
  </w:style>
  <w:style w:type="character" w:customStyle="1" w:styleId="CharAttribute307">
    <w:name w:val="CharAttribute307"/>
    <w:rsid w:val="006C0A33"/>
    <w:rPr>
      <w:rFonts w:ascii="Times New Roman" w:eastAsia="Times New Roman"/>
      <w:sz w:val="28"/>
    </w:rPr>
  </w:style>
  <w:style w:type="character" w:customStyle="1" w:styleId="CharAttribute308">
    <w:name w:val="CharAttribute308"/>
    <w:rsid w:val="006C0A33"/>
    <w:rPr>
      <w:rFonts w:ascii="Times New Roman" w:eastAsia="Times New Roman"/>
      <w:sz w:val="28"/>
    </w:rPr>
  </w:style>
  <w:style w:type="character" w:customStyle="1" w:styleId="CharAttribute309">
    <w:name w:val="CharAttribute309"/>
    <w:rsid w:val="006C0A33"/>
    <w:rPr>
      <w:rFonts w:ascii="Times New Roman" w:eastAsia="Times New Roman"/>
      <w:sz w:val="28"/>
    </w:rPr>
  </w:style>
  <w:style w:type="character" w:customStyle="1" w:styleId="CharAttribute310">
    <w:name w:val="CharAttribute310"/>
    <w:rsid w:val="006C0A33"/>
    <w:rPr>
      <w:rFonts w:ascii="Times New Roman" w:eastAsia="Times New Roman"/>
      <w:sz w:val="28"/>
    </w:rPr>
  </w:style>
  <w:style w:type="character" w:customStyle="1" w:styleId="CharAttribute311">
    <w:name w:val="CharAttribute311"/>
    <w:rsid w:val="006C0A33"/>
    <w:rPr>
      <w:rFonts w:ascii="Times New Roman" w:eastAsia="Times New Roman"/>
      <w:sz w:val="28"/>
    </w:rPr>
  </w:style>
  <w:style w:type="character" w:customStyle="1" w:styleId="CharAttribute312">
    <w:name w:val="CharAttribute312"/>
    <w:rsid w:val="006C0A33"/>
    <w:rPr>
      <w:rFonts w:ascii="Times New Roman" w:eastAsia="Times New Roman"/>
      <w:sz w:val="28"/>
    </w:rPr>
  </w:style>
  <w:style w:type="character" w:customStyle="1" w:styleId="CharAttribute313">
    <w:name w:val="CharAttribute313"/>
    <w:rsid w:val="006C0A33"/>
    <w:rPr>
      <w:rFonts w:ascii="Times New Roman" w:eastAsia="Times New Roman"/>
      <w:sz w:val="28"/>
    </w:rPr>
  </w:style>
  <w:style w:type="character" w:customStyle="1" w:styleId="CharAttribute314">
    <w:name w:val="CharAttribute314"/>
    <w:rsid w:val="006C0A33"/>
    <w:rPr>
      <w:rFonts w:ascii="Times New Roman" w:eastAsia="Times New Roman"/>
      <w:sz w:val="28"/>
    </w:rPr>
  </w:style>
  <w:style w:type="character" w:customStyle="1" w:styleId="CharAttribute315">
    <w:name w:val="CharAttribute315"/>
    <w:rsid w:val="006C0A33"/>
    <w:rPr>
      <w:rFonts w:ascii="Times New Roman" w:eastAsia="Times New Roman"/>
      <w:sz w:val="28"/>
    </w:rPr>
  </w:style>
  <w:style w:type="character" w:customStyle="1" w:styleId="CharAttribute316">
    <w:name w:val="CharAttribute316"/>
    <w:rsid w:val="006C0A33"/>
    <w:rPr>
      <w:rFonts w:ascii="Times New Roman" w:eastAsia="Times New Roman"/>
      <w:sz w:val="28"/>
    </w:rPr>
  </w:style>
  <w:style w:type="character" w:customStyle="1" w:styleId="CharAttribute317">
    <w:name w:val="CharAttribute317"/>
    <w:rsid w:val="006C0A33"/>
    <w:rPr>
      <w:rFonts w:ascii="Times New Roman" w:eastAsia="Times New Roman"/>
      <w:sz w:val="28"/>
    </w:rPr>
  </w:style>
  <w:style w:type="character" w:customStyle="1" w:styleId="CharAttribute318">
    <w:name w:val="CharAttribute318"/>
    <w:rsid w:val="006C0A33"/>
    <w:rPr>
      <w:rFonts w:ascii="Times New Roman" w:eastAsia="Times New Roman"/>
      <w:sz w:val="28"/>
    </w:rPr>
  </w:style>
  <w:style w:type="character" w:customStyle="1" w:styleId="CharAttribute319">
    <w:name w:val="CharAttribute319"/>
    <w:rsid w:val="006C0A33"/>
    <w:rPr>
      <w:rFonts w:ascii="Times New Roman" w:eastAsia="Times New Roman"/>
      <w:sz w:val="28"/>
    </w:rPr>
  </w:style>
  <w:style w:type="character" w:customStyle="1" w:styleId="CharAttribute320">
    <w:name w:val="CharAttribute320"/>
    <w:rsid w:val="006C0A33"/>
    <w:rPr>
      <w:rFonts w:ascii="Times New Roman" w:eastAsia="Times New Roman"/>
      <w:sz w:val="28"/>
    </w:rPr>
  </w:style>
  <w:style w:type="character" w:customStyle="1" w:styleId="CharAttribute321">
    <w:name w:val="CharAttribute321"/>
    <w:rsid w:val="006C0A33"/>
    <w:rPr>
      <w:rFonts w:ascii="Times New Roman" w:eastAsia="Times New Roman"/>
      <w:sz w:val="28"/>
    </w:rPr>
  </w:style>
  <w:style w:type="character" w:customStyle="1" w:styleId="CharAttribute322">
    <w:name w:val="CharAttribute322"/>
    <w:rsid w:val="006C0A33"/>
    <w:rPr>
      <w:rFonts w:ascii="Times New Roman" w:eastAsia="Times New Roman"/>
      <w:sz w:val="28"/>
    </w:rPr>
  </w:style>
  <w:style w:type="character" w:customStyle="1" w:styleId="CharAttribute323">
    <w:name w:val="CharAttribute323"/>
    <w:rsid w:val="006C0A33"/>
    <w:rPr>
      <w:rFonts w:ascii="Times New Roman" w:eastAsia="Times New Roman"/>
      <w:sz w:val="28"/>
    </w:rPr>
  </w:style>
  <w:style w:type="character" w:customStyle="1" w:styleId="CharAttribute324">
    <w:name w:val="CharAttribute324"/>
    <w:rsid w:val="006C0A33"/>
    <w:rPr>
      <w:rFonts w:ascii="Times New Roman" w:eastAsia="Times New Roman"/>
      <w:sz w:val="28"/>
    </w:rPr>
  </w:style>
  <w:style w:type="character" w:customStyle="1" w:styleId="CharAttribute325">
    <w:name w:val="CharAttribute325"/>
    <w:rsid w:val="006C0A33"/>
    <w:rPr>
      <w:rFonts w:ascii="Times New Roman" w:eastAsia="Times New Roman"/>
      <w:sz w:val="28"/>
    </w:rPr>
  </w:style>
  <w:style w:type="character" w:customStyle="1" w:styleId="CharAttribute326">
    <w:name w:val="CharAttribute326"/>
    <w:rsid w:val="006C0A33"/>
    <w:rPr>
      <w:rFonts w:ascii="Times New Roman" w:eastAsia="Times New Roman"/>
      <w:sz w:val="28"/>
    </w:rPr>
  </w:style>
  <w:style w:type="character" w:customStyle="1" w:styleId="CharAttribute327">
    <w:name w:val="CharAttribute327"/>
    <w:rsid w:val="006C0A33"/>
    <w:rPr>
      <w:rFonts w:ascii="Times New Roman" w:eastAsia="Times New Roman"/>
      <w:sz w:val="28"/>
    </w:rPr>
  </w:style>
  <w:style w:type="character" w:customStyle="1" w:styleId="CharAttribute328">
    <w:name w:val="CharAttribute328"/>
    <w:rsid w:val="006C0A33"/>
    <w:rPr>
      <w:rFonts w:ascii="Times New Roman" w:eastAsia="Times New Roman"/>
      <w:sz w:val="28"/>
    </w:rPr>
  </w:style>
  <w:style w:type="character" w:customStyle="1" w:styleId="CharAttribute329">
    <w:name w:val="CharAttribute329"/>
    <w:rsid w:val="006C0A33"/>
    <w:rPr>
      <w:rFonts w:ascii="Times New Roman" w:eastAsia="Times New Roman"/>
      <w:sz w:val="28"/>
    </w:rPr>
  </w:style>
  <w:style w:type="character" w:customStyle="1" w:styleId="CharAttribute330">
    <w:name w:val="CharAttribute330"/>
    <w:rsid w:val="006C0A33"/>
    <w:rPr>
      <w:rFonts w:ascii="Times New Roman" w:eastAsia="Times New Roman"/>
      <w:sz w:val="28"/>
    </w:rPr>
  </w:style>
  <w:style w:type="character" w:customStyle="1" w:styleId="CharAttribute331">
    <w:name w:val="CharAttribute331"/>
    <w:rsid w:val="006C0A33"/>
    <w:rPr>
      <w:rFonts w:ascii="Times New Roman" w:eastAsia="Times New Roman"/>
      <w:sz w:val="28"/>
    </w:rPr>
  </w:style>
  <w:style w:type="character" w:customStyle="1" w:styleId="CharAttribute332">
    <w:name w:val="CharAttribute332"/>
    <w:rsid w:val="006C0A33"/>
    <w:rPr>
      <w:rFonts w:ascii="Times New Roman" w:eastAsia="Times New Roman"/>
      <w:sz w:val="28"/>
    </w:rPr>
  </w:style>
  <w:style w:type="character" w:customStyle="1" w:styleId="CharAttribute333">
    <w:name w:val="CharAttribute333"/>
    <w:rsid w:val="006C0A33"/>
    <w:rPr>
      <w:rFonts w:ascii="Times New Roman" w:eastAsia="Times New Roman"/>
      <w:sz w:val="28"/>
    </w:rPr>
  </w:style>
  <w:style w:type="character" w:customStyle="1" w:styleId="CharAttribute334">
    <w:name w:val="CharAttribute334"/>
    <w:rsid w:val="006C0A33"/>
    <w:rPr>
      <w:rFonts w:ascii="Times New Roman" w:eastAsia="Times New Roman"/>
      <w:sz w:val="28"/>
    </w:rPr>
  </w:style>
  <w:style w:type="character" w:customStyle="1" w:styleId="CharAttribute335">
    <w:name w:val="CharAttribute335"/>
    <w:rsid w:val="006C0A33"/>
    <w:rPr>
      <w:rFonts w:ascii="Times New Roman" w:eastAsia="Times New Roman"/>
      <w:sz w:val="28"/>
    </w:rPr>
  </w:style>
  <w:style w:type="character" w:customStyle="1" w:styleId="CharAttribute514">
    <w:name w:val="CharAttribute514"/>
    <w:rsid w:val="006C0A33"/>
    <w:rPr>
      <w:rFonts w:ascii="Times New Roman" w:eastAsia="Times New Roman"/>
      <w:sz w:val="28"/>
    </w:rPr>
  </w:style>
  <w:style w:type="character" w:customStyle="1" w:styleId="CharAttribute520">
    <w:name w:val="CharAttribute520"/>
    <w:rsid w:val="006C0A33"/>
    <w:rPr>
      <w:rFonts w:ascii="Times New Roman" w:eastAsia="Times New Roman"/>
      <w:sz w:val="28"/>
    </w:rPr>
  </w:style>
  <w:style w:type="character" w:customStyle="1" w:styleId="CharAttribute521">
    <w:name w:val="CharAttribute521"/>
    <w:rsid w:val="006C0A3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6C0A3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6C0A33"/>
    <w:pPr>
      <w:widowControl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uiPriority w:val="99"/>
    <w:rsid w:val="006C0A33"/>
    <w:pPr>
      <w:widowControl/>
      <w:ind w:left="1080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character" w:customStyle="1" w:styleId="CharAttribute485">
    <w:name w:val="CharAttribute485"/>
    <w:uiPriority w:val="99"/>
    <w:rsid w:val="006C0A33"/>
    <w:rPr>
      <w:rFonts w:ascii="Times New Roman" w:eastAsia="Times New Roman"/>
      <w:i/>
      <w:sz w:val="22"/>
    </w:rPr>
  </w:style>
  <w:style w:type="character" w:styleId="af9">
    <w:name w:val="annotation reference"/>
    <w:uiPriority w:val="99"/>
    <w:semiHidden/>
    <w:unhideWhenUsed/>
    <w:rsid w:val="006C0A3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C0A33"/>
    <w:pPr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ko-KR" w:bidi="ar-S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C0A33"/>
    <w:rPr>
      <w:rFonts w:ascii="Times New Roman" w:eastAsia="Times New Roman" w:hAnsi="Times New Roman" w:cs="Times New Roman"/>
      <w:kern w:val="2"/>
      <w:sz w:val="20"/>
      <w:szCs w:val="20"/>
      <w:lang w:val="en-US" w:eastAsia="ko-KR" w:bidi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C0A3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C0A3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 w:bidi="ar-SA"/>
    </w:rPr>
  </w:style>
  <w:style w:type="paragraph" w:styleId="afe">
    <w:name w:val="Balloon Text"/>
    <w:basedOn w:val="a"/>
    <w:link w:val="aff"/>
    <w:uiPriority w:val="99"/>
    <w:semiHidden/>
    <w:unhideWhenUsed/>
    <w:rsid w:val="006C0A33"/>
    <w:pPr>
      <w:wordWrap w:val="0"/>
      <w:autoSpaceDE w:val="0"/>
      <w:autoSpaceDN w:val="0"/>
      <w:jc w:val="both"/>
    </w:pPr>
    <w:rPr>
      <w:rFonts w:ascii="Tahoma" w:eastAsia="Times New Roman" w:hAnsi="Tahoma" w:cs="Times New Roman"/>
      <w:color w:val="auto"/>
      <w:kern w:val="2"/>
      <w:sz w:val="16"/>
      <w:szCs w:val="16"/>
      <w:lang w:val="en-US" w:eastAsia="ko-KR" w:bidi="ar-SA"/>
    </w:rPr>
  </w:style>
  <w:style w:type="character" w:customStyle="1" w:styleId="aff">
    <w:name w:val="Текст выноски Знак"/>
    <w:basedOn w:val="a0"/>
    <w:link w:val="afe"/>
    <w:uiPriority w:val="99"/>
    <w:semiHidden/>
    <w:rsid w:val="006C0A33"/>
    <w:rPr>
      <w:rFonts w:ascii="Tahoma" w:eastAsia="Times New Roman" w:hAnsi="Tahoma" w:cs="Times New Roman"/>
      <w:kern w:val="2"/>
      <w:sz w:val="16"/>
      <w:szCs w:val="16"/>
      <w:lang w:val="en-US" w:eastAsia="ko-KR" w:bidi="ar-SA"/>
    </w:rPr>
  </w:style>
  <w:style w:type="paragraph" w:customStyle="1" w:styleId="13">
    <w:name w:val="Без интервала1"/>
    <w:aliases w:val="основа"/>
    <w:rsid w:val="006C0A33"/>
    <w:pPr>
      <w:widowControl/>
    </w:pPr>
    <w:rPr>
      <w:rFonts w:ascii="Calibri" w:eastAsia="Times New Roman" w:hAnsi="Calibri" w:cs="Times New Roman"/>
      <w:sz w:val="22"/>
      <w:szCs w:val="20"/>
      <w:lang w:val="en-US" w:eastAsia="en-US" w:bidi="en-US"/>
    </w:rPr>
  </w:style>
  <w:style w:type="character" w:customStyle="1" w:styleId="CharAttribute526">
    <w:name w:val="CharAttribute526"/>
    <w:rsid w:val="006C0A33"/>
    <w:rPr>
      <w:rFonts w:ascii="Times New Roman" w:eastAsia="Times New Roman"/>
      <w:sz w:val="28"/>
    </w:rPr>
  </w:style>
  <w:style w:type="character" w:customStyle="1" w:styleId="CharAttribute534">
    <w:name w:val="CharAttribute534"/>
    <w:rsid w:val="006C0A3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6C0A3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6C0A33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6C0A33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6C0A33"/>
    <w:rPr>
      <w:rFonts w:ascii="Times New Roman" w:eastAsia="Times New Roman"/>
      <w:sz w:val="28"/>
    </w:rPr>
  </w:style>
  <w:style w:type="character" w:customStyle="1" w:styleId="CharAttribute499">
    <w:name w:val="CharAttribute499"/>
    <w:rsid w:val="006C0A3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6C0A33"/>
    <w:rPr>
      <w:rFonts w:ascii="Times New Roman" w:eastAsia="Times New Roman"/>
      <w:sz w:val="28"/>
    </w:rPr>
  </w:style>
  <w:style w:type="character" w:customStyle="1" w:styleId="af0">
    <w:name w:val="Абзац списка Знак"/>
    <w:link w:val="af"/>
    <w:uiPriority w:val="34"/>
    <w:qFormat/>
    <w:locked/>
    <w:rsid w:val="006C0A33"/>
    <w:rPr>
      <w:color w:val="000000"/>
    </w:rPr>
  </w:style>
  <w:style w:type="paragraph" w:styleId="aff0">
    <w:name w:val="header"/>
    <w:basedOn w:val="a"/>
    <w:link w:val="aff1"/>
    <w:uiPriority w:val="99"/>
    <w:unhideWhenUsed/>
    <w:rsid w:val="006C0A33"/>
    <w:pPr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lang w:val="en-US" w:eastAsia="ko-KR" w:bidi="ar-SA"/>
    </w:rPr>
  </w:style>
  <w:style w:type="character" w:customStyle="1" w:styleId="aff1">
    <w:name w:val="Верхний колонтитул Знак"/>
    <w:basedOn w:val="a0"/>
    <w:link w:val="aff0"/>
    <w:uiPriority w:val="99"/>
    <w:rsid w:val="006C0A33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aff2">
    <w:name w:val="footer"/>
    <w:basedOn w:val="a"/>
    <w:link w:val="aff3"/>
    <w:uiPriority w:val="99"/>
    <w:unhideWhenUsed/>
    <w:rsid w:val="006C0A33"/>
    <w:pPr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kern w:val="2"/>
      <w:sz w:val="20"/>
      <w:lang w:val="en-US" w:eastAsia="ko-KR" w:bidi="ar-SA"/>
    </w:rPr>
  </w:style>
  <w:style w:type="character" w:customStyle="1" w:styleId="aff3">
    <w:name w:val="Нижний колонтитул Знак"/>
    <w:basedOn w:val="a0"/>
    <w:link w:val="aff2"/>
    <w:uiPriority w:val="99"/>
    <w:rsid w:val="006C0A33"/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table" w:customStyle="1" w:styleId="DefaultTable">
    <w:name w:val="Default Table"/>
    <w:rsid w:val="006C0A33"/>
    <w:pPr>
      <w:widowControl/>
    </w:pPr>
    <w:rPr>
      <w:rFonts w:ascii="Times New Roman" w:eastAsia="Batang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6C0A33"/>
    <w:pPr>
      <w:wordWrap w:val="0"/>
      <w:jc w:val="center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wmi-callto">
    <w:name w:val="wmi-callto"/>
    <w:basedOn w:val="a0"/>
    <w:rsid w:val="006C0A33"/>
  </w:style>
  <w:style w:type="table" w:customStyle="1" w:styleId="14">
    <w:name w:val="Сетка таблицы1"/>
    <w:basedOn w:val="a1"/>
    <w:next w:val="ac"/>
    <w:uiPriority w:val="59"/>
    <w:rsid w:val="006C0A33"/>
    <w:pPr>
      <w:widowControl/>
    </w:pPr>
    <w:rPr>
      <w:rFonts w:ascii="Times New Roman" w:eastAsia="Symbol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6C0A33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pple-converted-space">
    <w:name w:val="apple-converted-space"/>
    <w:rsid w:val="006C0A33"/>
  </w:style>
  <w:style w:type="paragraph" w:customStyle="1" w:styleId="ParaAttribute7">
    <w:name w:val="ParaAttribute7"/>
    <w:rsid w:val="006C0A33"/>
    <w:pPr>
      <w:widowControl/>
      <w:ind w:firstLine="851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rsid w:val="006C0A33"/>
    <w:pPr>
      <w:wordWrap w:val="0"/>
      <w:ind w:right="-1"/>
      <w:jc w:val="both"/>
    </w:pPr>
    <w:rPr>
      <w:rFonts w:ascii="Times New Roman" w:eastAsia="№Е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rsid w:val="006C0A33"/>
    <w:pPr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bidi="ar-SA"/>
    </w:rPr>
  </w:style>
  <w:style w:type="table" w:customStyle="1" w:styleId="110">
    <w:name w:val="Сетка таблицы11"/>
    <w:basedOn w:val="a1"/>
    <w:next w:val="ac"/>
    <w:uiPriority w:val="59"/>
    <w:rsid w:val="006C0A3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AE2D4C"/>
  </w:style>
  <w:style w:type="numbering" w:customStyle="1" w:styleId="111">
    <w:name w:val="Нет списка11"/>
    <w:next w:val="a2"/>
    <w:uiPriority w:val="99"/>
    <w:semiHidden/>
    <w:unhideWhenUsed/>
    <w:rsid w:val="00AE2D4C"/>
  </w:style>
  <w:style w:type="table" w:customStyle="1" w:styleId="28">
    <w:name w:val="Сетка таблицы2"/>
    <w:basedOn w:val="a1"/>
    <w:next w:val="ac"/>
    <w:uiPriority w:val="59"/>
    <w:rsid w:val="00AE2D4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19A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34</Pages>
  <Words>13336</Words>
  <Characters>76018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43</cp:revision>
  <cp:lastPrinted>2021-12-06T10:34:00Z</cp:lastPrinted>
  <dcterms:created xsi:type="dcterms:W3CDTF">2020-08-27T07:34:00Z</dcterms:created>
  <dcterms:modified xsi:type="dcterms:W3CDTF">2021-12-07T08:55:00Z</dcterms:modified>
</cp:coreProperties>
</file>